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2F" w:rsidRDefault="001D06F3">
      <w:pPr>
        <w:pStyle w:val="BodyText"/>
        <w:kinsoku w:val="0"/>
        <w:overflowPunct w:val="0"/>
        <w:spacing w:line="200" w:lineRule="atLeast"/>
        <w:ind w:left="100" w:firstLine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D32CD71">
            <wp:extent cx="5986780" cy="11950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517E" w:rsidRDefault="00AF517E" w:rsidP="00AF517E">
      <w:pPr>
        <w:pStyle w:val="Heading1"/>
        <w:kinsoku w:val="0"/>
        <w:overflowPunct w:val="0"/>
        <w:spacing w:before="69"/>
        <w:ind w:left="0" w:right="678"/>
        <w:rPr>
          <w:b w:val="0"/>
          <w:bCs w:val="0"/>
          <w:sz w:val="18"/>
          <w:szCs w:val="18"/>
        </w:rPr>
      </w:pPr>
    </w:p>
    <w:p w:rsidR="003A2E2F" w:rsidRPr="00E311EB" w:rsidRDefault="003A2E2F" w:rsidP="00E311EB">
      <w:pPr>
        <w:jc w:val="center"/>
        <w:rPr>
          <w:b/>
        </w:rPr>
      </w:pPr>
      <w:r w:rsidRPr="00E311EB">
        <w:rPr>
          <w:b/>
        </w:rPr>
        <w:t>Vacancy Announcement</w:t>
      </w:r>
    </w:p>
    <w:p w:rsidR="00C371BC" w:rsidRPr="00C371BC" w:rsidRDefault="00C371BC" w:rsidP="00C371BC"/>
    <w:p w:rsidR="003A2E2F" w:rsidRDefault="003A2E2F">
      <w:pPr>
        <w:pStyle w:val="BodyText"/>
        <w:tabs>
          <w:tab w:val="left" w:pos="2380"/>
        </w:tabs>
        <w:kinsoku w:val="0"/>
        <w:overflowPunct w:val="0"/>
        <w:ind w:left="220" w:firstLine="0"/>
      </w:pPr>
      <w:r>
        <w:rPr>
          <w:b/>
          <w:bCs/>
          <w:spacing w:val="-1"/>
        </w:rPr>
        <w:t>Title:</w:t>
      </w:r>
      <w:r>
        <w:rPr>
          <w:b/>
          <w:bCs/>
          <w:spacing w:val="-1"/>
        </w:rPr>
        <w:tab/>
      </w:r>
      <w:r>
        <w:rPr>
          <w:spacing w:val="-1"/>
        </w:rPr>
        <w:t>Clerical</w:t>
      </w:r>
      <w:r>
        <w:t xml:space="preserve"> Assistant</w:t>
      </w:r>
    </w:p>
    <w:p w:rsidR="003A2E2F" w:rsidRDefault="003A2E2F">
      <w:pPr>
        <w:pStyle w:val="BodyText"/>
        <w:kinsoku w:val="0"/>
        <w:overflowPunct w:val="0"/>
        <w:spacing w:before="1"/>
        <w:ind w:left="0" w:firstLine="0"/>
        <w:rPr>
          <w:sz w:val="25"/>
          <w:szCs w:val="25"/>
        </w:rPr>
      </w:pPr>
    </w:p>
    <w:p w:rsidR="003A2E2F" w:rsidRDefault="003A2E2F">
      <w:pPr>
        <w:pStyle w:val="BodyText"/>
        <w:tabs>
          <w:tab w:val="left" w:pos="2380"/>
        </w:tabs>
        <w:kinsoku w:val="0"/>
        <w:overflowPunct w:val="0"/>
        <w:ind w:left="220" w:firstLine="0"/>
        <w:rPr>
          <w:spacing w:val="-1"/>
        </w:rPr>
      </w:pPr>
      <w:r>
        <w:rPr>
          <w:b/>
          <w:bCs/>
          <w:spacing w:val="-1"/>
        </w:rPr>
        <w:t>Reports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to:</w:t>
      </w:r>
      <w:r>
        <w:rPr>
          <w:b/>
          <w:bCs/>
        </w:rPr>
        <w:tab/>
      </w:r>
      <w:r w:rsidR="0052151E">
        <w:rPr>
          <w:spacing w:val="-1"/>
        </w:rPr>
        <w:t>Domestic Violence Services Program Coordinator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tabs>
          <w:tab w:val="left" w:pos="1540"/>
        </w:tabs>
        <w:kinsoku w:val="0"/>
        <w:overflowPunct w:val="0"/>
        <w:ind w:left="100" w:firstLine="0"/>
        <w:rPr>
          <w:spacing w:val="-1"/>
        </w:rPr>
      </w:pPr>
      <w:r>
        <w:rPr>
          <w:b/>
          <w:bCs/>
          <w:spacing w:val="-1"/>
        </w:rPr>
        <w:t>Location:</w:t>
      </w:r>
      <w:r>
        <w:rPr>
          <w:b/>
          <w:bCs/>
          <w:spacing w:val="-1"/>
        </w:rPr>
        <w:tab/>
      </w:r>
      <w:r w:rsidR="0052151E">
        <w:rPr>
          <w:b/>
          <w:bCs/>
          <w:spacing w:val="-1"/>
        </w:rPr>
        <w:tab/>
        <w:t xml:space="preserve">    </w:t>
      </w:r>
      <w:r>
        <w:t>Happy</w:t>
      </w:r>
      <w:r>
        <w:rPr>
          <w:spacing w:val="-5"/>
        </w:rPr>
        <w:t xml:space="preserve"> </w:t>
      </w:r>
      <w:r>
        <w:rPr>
          <w:spacing w:val="-1"/>
        </w:rPr>
        <w:t>Camp</w:t>
      </w:r>
      <w:r>
        <w:t xml:space="preserve"> </w:t>
      </w:r>
      <w:r w:rsidR="0052151E">
        <w:rPr>
          <w:spacing w:val="-1"/>
        </w:rPr>
        <w:t>Office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tabs>
          <w:tab w:val="left" w:pos="2380"/>
        </w:tabs>
        <w:kinsoku w:val="0"/>
        <w:overflowPunct w:val="0"/>
        <w:ind w:left="220" w:firstLine="0"/>
        <w:rPr>
          <w:spacing w:val="-1"/>
        </w:rPr>
      </w:pPr>
      <w:r>
        <w:rPr>
          <w:b/>
          <w:bCs/>
        </w:rPr>
        <w:t>Salary:</w:t>
      </w:r>
      <w:r>
        <w:rPr>
          <w:b/>
          <w:bCs/>
        </w:rPr>
        <w:tab/>
      </w:r>
      <w:r w:rsidR="001509AA">
        <w:t>$</w:t>
      </w:r>
      <w:r w:rsidR="00677683">
        <w:t xml:space="preserve">28,000 to $32,000 Annual, Depending on experience 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tabs>
          <w:tab w:val="left" w:pos="2378"/>
        </w:tabs>
        <w:kinsoku w:val="0"/>
        <w:overflowPunct w:val="0"/>
        <w:ind w:left="220" w:firstLine="0"/>
      </w:pPr>
      <w:r>
        <w:rPr>
          <w:b/>
          <w:bCs/>
          <w:w w:val="95"/>
        </w:rPr>
        <w:t>Classification:</w:t>
      </w:r>
      <w:r>
        <w:rPr>
          <w:b/>
          <w:bCs/>
          <w:w w:val="95"/>
        </w:rPr>
        <w:tab/>
      </w:r>
      <w:r>
        <w:rPr>
          <w:spacing w:val="-1"/>
        </w:rPr>
        <w:t>Full-Time,</w:t>
      </w:r>
      <w:r>
        <w:t xml:space="preserve"> </w:t>
      </w:r>
      <w:r>
        <w:rPr>
          <w:spacing w:val="-1"/>
        </w:rPr>
        <w:t>Regular,</w:t>
      </w:r>
      <w:r>
        <w:t xml:space="preserve"> </w:t>
      </w:r>
      <w:proofErr w:type="gramStart"/>
      <w:r>
        <w:t>Non</w:t>
      </w:r>
      <w:proofErr w:type="gramEnd"/>
      <w:r>
        <w:t>-Exempt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tabs>
          <w:tab w:val="left" w:pos="1540"/>
        </w:tabs>
        <w:kinsoku w:val="0"/>
        <w:overflowPunct w:val="0"/>
        <w:ind w:left="1540" w:right="105" w:hanging="1440"/>
        <w:rPr>
          <w:spacing w:val="-1"/>
        </w:rPr>
      </w:pPr>
      <w:r>
        <w:rPr>
          <w:b/>
          <w:bCs/>
          <w:spacing w:val="-1"/>
        </w:rPr>
        <w:t>Summary:</w:t>
      </w:r>
      <w:r>
        <w:rPr>
          <w:b/>
          <w:bCs/>
          <w:spacing w:val="-1"/>
        </w:rPr>
        <w:tab/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Clerical</w:t>
      </w:r>
      <w:r>
        <w:t xml:space="preserve"> Assistant will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support</w:t>
      </w:r>
      <w:r>
        <w:t xml:space="preserve"> in a</w:t>
      </w:r>
      <w:r>
        <w:rPr>
          <w:spacing w:val="-1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functions</w:t>
      </w:r>
      <w:r>
        <w:t xml:space="preserve"> including</w:t>
      </w:r>
      <w:r>
        <w:rPr>
          <w:spacing w:val="-3"/>
        </w:rPr>
        <w:t xml:space="preserve"> </w:t>
      </w:r>
      <w:r>
        <w:t>but not limited</w:t>
      </w:r>
      <w:r>
        <w:rPr>
          <w:spacing w:val="63"/>
        </w:rPr>
        <w:t xml:space="preserve"> </w:t>
      </w:r>
      <w:r>
        <w:t xml:space="preserve">to; </w:t>
      </w:r>
      <w:r>
        <w:rPr>
          <w:spacing w:val="-1"/>
        </w:rPr>
        <w:t>filing,</w:t>
      </w:r>
      <w:r>
        <w:t xml:space="preserve"> </w:t>
      </w:r>
      <w:r>
        <w:rPr>
          <w:spacing w:val="-1"/>
        </w:rPr>
        <w:t>answering</w:t>
      </w:r>
      <w:r>
        <w:rPr>
          <w:spacing w:val="-3"/>
        </w:rPr>
        <w:t xml:space="preserve"> </w:t>
      </w:r>
      <w:r>
        <w:t>phones, taking</w:t>
      </w:r>
      <w:r>
        <w:rPr>
          <w:spacing w:val="-3"/>
        </w:rPr>
        <w:t xml:space="preserve"> </w:t>
      </w:r>
      <w:r>
        <w:rPr>
          <w:spacing w:val="-1"/>
        </w:rPr>
        <w:t>messages,</w:t>
      </w:r>
      <w:r>
        <w:t xml:space="preserve"> performing</w:t>
      </w:r>
      <w:r>
        <w:rPr>
          <w:spacing w:val="-3"/>
        </w:rPr>
        <w:t xml:space="preserve"> </w:t>
      </w:r>
      <w:r>
        <w:t xml:space="preserve">data </w:t>
      </w:r>
      <w:r>
        <w:rPr>
          <w:spacing w:val="-1"/>
        </w:rPr>
        <w:t>entry,</w:t>
      </w:r>
      <w:r>
        <w:t xml:space="preserve"> typing</w:t>
      </w:r>
      <w:r>
        <w:rPr>
          <w:spacing w:val="-3"/>
        </w:rPr>
        <w:t xml:space="preserve"> </w:t>
      </w:r>
      <w:r>
        <w:t>documents,</w:t>
      </w:r>
      <w:r>
        <w:rPr>
          <w:spacing w:val="52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 xml:space="preserve">copies, </w:t>
      </w:r>
      <w:r>
        <w:rPr>
          <w:spacing w:val="-1"/>
        </w:rPr>
        <w:t>faxing,</w:t>
      </w:r>
      <w:r>
        <w:t xml:space="preserve"> </w:t>
      </w:r>
      <w:r>
        <w:rPr>
          <w:spacing w:val="-1"/>
        </w:rPr>
        <w:t>shredding,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delivering</w:t>
      </w:r>
      <w:r>
        <w:rPr>
          <w:spacing w:val="-1"/>
        </w:rPr>
        <w:t xml:space="preserve"> </w:t>
      </w:r>
      <w:r>
        <w:t>mail.</w:t>
      </w:r>
      <w:r>
        <w:rPr>
          <w:spacing w:val="60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direct</w:t>
      </w:r>
      <w:r>
        <w:t xml:space="preserve"> support to the</w:t>
      </w:r>
      <w:r>
        <w:rPr>
          <w:spacing w:val="-1"/>
        </w:rPr>
        <w:t xml:space="preserve"> </w:t>
      </w:r>
      <w:r w:rsidR="0052151E">
        <w:rPr>
          <w:spacing w:val="-1"/>
        </w:rPr>
        <w:t>Program Coordinator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needed.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kinsoku w:val="0"/>
        <w:overflowPunct w:val="0"/>
        <w:spacing w:before="1"/>
        <w:ind w:left="0" w:firstLine="0"/>
        <w:rPr>
          <w:sz w:val="25"/>
          <w:szCs w:val="25"/>
        </w:rPr>
      </w:pPr>
    </w:p>
    <w:p w:rsidR="003A2E2F" w:rsidRPr="001D5FB2" w:rsidRDefault="003A2E2F" w:rsidP="00DB23C0">
      <w:pPr>
        <w:pStyle w:val="Heading1"/>
        <w:kinsoku w:val="0"/>
        <w:overflowPunct w:val="0"/>
        <w:jc w:val="center"/>
        <w:rPr>
          <w:b w:val="0"/>
          <w:bCs w:val="0"/>
          <w:sz w:val="32"/>
        </w:rPr>
      </w:pPr>
      <w:r w:rsidRPr="001D5FB2">
        <w:rPr>
          <w:sz w:val="32"/>
          <w:u w:val="thick"/>
        </w:rPr>
        <w:t xml:space="preserve">Application </w:t>
      </w:r>
      <w:r w:rsidRPr="001D5FB2">
        <w:rPr>
          <w:spacing w:val="-1"/>
          <w:sz w:val="32"/>
          <w:u w:val="thick"/>
        </w:rPr>
        <w:t>Deadline:</w:t>
      </w:r>
      <w:r w:rsidRPr="001D5FB2">
        <w:rPr>
          <w:spacing w:val="-4"/>
          <w:sz w:val="32"/>
          <w:u w:val="thick"/>
        </w:rPr>
        <w:t xml:space="preserve"> </w:t>
      </w:r>
      <w:r w:rsidR="00677683">
        <w:rPr>
          <w:sz w:val="32"/>
          <w:u w:val="thick"/>
        </w:rPr>
        <w:t>January 4, 2018</w:t>
      </w:r>
      <w:r w:rsidRPr="001D5FB2">
        <w:rPr>
          <w:sz w:val="32"/>
          <w:u w:val="thick"/>
        </w:rPr>
        <w:t xml:space="preserve"> by </w:t>
      </w:r>
      <w:r w:rsidRPr="001D5FB2">
        <w:rPr>
          <w:spacing w:val="-1"/>
          <w:sz w:val="32"/>
          <w:u w:val="thick"/>
        </w:rPr>
        <w:t>5:00</w:t>
      </w:r>
      <w:r w:rsidRPr="001D5FB2">
        <w:rPr>
          <w:sz w:val="32"/>
          <w:u w:val="thick"/>
        </w:rPr>
        <w:t xml:space="preserve"> </w:t>
      </w:r>
      <w:r w:rsidRPr="001D5FB2">
        <w:rPr>
          <w:spacing w:val="-2"/>
          <w:sz w:val="32"/>
          <w:u w:val="thick"/>
        </w:rPr>
        <w:t>PM</w:t>
      </w:r>
    </w:p>
    <w:p w:rsidR="003A2E2F" w:rsidRDefault="003A2E2F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3A2E2F" w:rsidRDefault="003A2E2F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3A2E2F" w:rsidRDefault="003A2E2F">
      <w:pPr>
        <w:pStyle w:val="BodyText"/>
        <w:kinsoku w:val="0"/>
        <w:overflowPunct w:val="0"/>
        <w:spacing w:before="7"/>
        <w:ind w:left="0" w:firstLine="0"/>
        <w:rPr>
          <w:b/>
          <w:bCs/>
          <w:sz w:val="16"/>
          <w:szCs w:val="16"/>
        </w:rPr>
      </w:pPr>
    </w:p>
    <w:p w:rsidR="003A2E2F" w:rsidRDefault="003A2E2F">
      <w:pPr>
        <w:pStyle w:val="BodyText"/>
        <w:kinsoku w:val="0"/>
        <w:overflowPunct w:val="0"/>
        <w:spacing w:before="69" w:line="276" w:lineRule="auto"/>
        <w:ind w:left="220" w:right="1261" w:firstLine="0"/>
        <w:rPr>
          <w:color w:val="000000"/>
          <w:spacing w:val="-1"/>
        </w:rPr>
      </w:pP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available at</w:t>
      </w:r>
      <w:r>
        <w:t xml:space="preserve"> all </w:t>
      </w:r>
      <w:r>
        <w:rPr>
          <w:spacing w:val="-1"/>
        </w:rPr>
        <w:t>Tribal</w:t>
      </w:r>
      <w:r>
        <w:t xml:space="preserve"> </w:t>
      </w:r>
      <w:r>
        <w:rPr>
          <w:spacing w:val="-1"/>
        </w:rPr>
        <w:t>Offices</w:t>
      </w:r>
      <w:r>
        <w:t xml:space="preserve"> </w:t>
      </w:r>
      <w:r>
        <w:rPr>
          <w:spacing w:val="1"/>
        </w:rPr>
        <w:t xml:space="preserve">or </w:t>
      </w:r>
      <w:r>
        <w:t>on the</w:t>
      </w:r>
      <w:r>
        <w:rPr>
          <w:spacing w:val="1"/>
        </w:rPr>
        <w:t xml:space="preserve"> </w:t>
      </w:r>
      <w:r>
        <w:rPr>
          <w:spacing w:val="-1"/>
        </w:rPr>
        <w:t>Internet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3"/>
        </w:rPr>
        <w:t xml:space="preserve"> </w:t>
      </w:r>
      <w:hyperlink r:id="rId7" w:history="1">
        <w:r>
          <w:rPr>
            <w:color w:val="0000FF"/>
            <w:spacing w:val="-1"/>
            <w:u w:val="single"/>
          </w:rPr>
          <w:t>www.karuk.us</w:t>
        </w:r>
        <w:r>
          <w:rPr>
            <w:color w:val="0000FF"/>
            <w:spacing w:val="1"/>
            <w:u w:val="single"/>
          </w:rPr>
          <w:t xml:space="preserve"> </w:t>
        </w:r>
      </w:hyperlink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Karuk</w:t>
      </w:r>
      <w:r>
        <w:rPr>
          <w:color w:val="000000"/>
          <w:spacing w:val="87"/>
        </w:rPr>
        <w:t xml:space="preserve"> </w:t>
      </w:r>
      <w:r>
        <w:rPr>
          <w:color w:val="000000"/>
          <w:spacing w:val="-1"/>
        </w:rPr>
        <w:t>Tribe’s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(TERO)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-1"/>
        </w:rPr>
        <w:t xml:space="preserve">Preference </w:t>
      </w:r>
      <w:r>
        <w:rPr>
          <w:b/>
          <w:bCs/>
          <w:color w:val="000000"/>
        </w:rPr>
        <w:t xml:space="preserve">and </w:t>
      </w:r>
      <w:r>
        <w:rPr>
          <w:b/>
          <w:bCs/>
          <w:color w:val="000000"/>
          <w:spacing w:val="-1"/>
        </w:rPr>
        <w:t>Drug</w:t>
      </w:r>
      <w:r>
        <w:rPr>
          <w:b/>
          <w:bCs/>
          <w:color w:val="000000"/>
        </w:rPr>
        <w:t xml:space="preserve"> &amp;</w:t>
      </w:r>
      <w:r>
        <w:rPr>
          <w:b/>
          <w:bCs/>
          <w:color w:val="000000"/>
          <w:spacing w:val="-1"/>
        </w:rPr>
        <w:t xml:space="preserve"> Alcohol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-1"/>
        </w:rPr>
        <w:t>Policy</w:t>
      </w:r>
      <w:r>
        <w:rPr>
          <w:b/>
          <w:bCs/>
          <w:color w:val="000000"/>
          <w:spacing w:val="3"/>
        </w:rPr>
        <w:t xml:space="preserve"> </w:t>
      </w:r>
      <w:r>
        <w:rPr>
          <w:color w:val="000000"/>
          <w:spacing w:val="-1"/>
        </w:rPr>
        <w:t>apply.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If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selected </w:t>
      </w:r>
      <w:r>
        <w:rPr>
          <w:color w:val="000000"/>
          <w:spacing w:val="-1"/>
        </w:rPr>
        <w:t>applicants</w:t>
      </w:r>
      <w:r>
        <w:rPr>
          <w:color w:val="000000"/>
        </w:rPr>
        <w:t xml:space="preserve"> must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successfully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pass</w:t>
      </w:r>
      <w:r>
        <w:rPr>
          <w:color w:val="000000"/>
        </w:rPr>
        <w:t xml:space="preserve"> a drug</w:t>
      </w:r>
      <w:r>
        <w:rPr>
          <w:color w:val="000000"/>
          <w:spacing w:val="-1"/>
        </w:rPr>
        <w:t xml:space="preserve"> screening </w:t>
      </w:r>
      <w:r>
        <w:rPr>
          <w:color w:val="000000"/>
        </w:rPr>
        <w:t xml:space="preserve">test </w:t>
      </w:r>
      <w:r>
        <w:rPr>
          <w:color w:val="000000"/>
          <w:spacing w:val="-1"/>
        </w:rPr>
        <w:t>and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be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willing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 submit to a</w:t>
      </w:r>
      <w:r>
        <w:rPr>
          <w:color w:val="000000"/>
          <w:spacing w:val="-1"/>
        </w:rPr>
        <w:t xml:space="preserve"> criminal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background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1"/>
        </w:rPr>
        <w:t>check.</w:t>
      </w:r>
    </w:p>
    <w:p w:rsidR="003A2E2F" w:rsidRPr="0042678C" w:rsidRDefault="003A2E2F" w:rsidP="0042678C">
      <w:pPr>
        <w:pStyle w:val="BodyText"/>
        <w:kinsoku w:val="0"/>
        <w:overflowPunct w:val="0"/>
        <w:spacing w:before="199" w:line="277" w:lineRule="auto"/>
        <w:ind w:left="220" w:right="1261" w:firstLine="0"/>
        <w:rPr>
          <w:color w:val="000000"/>
        </w:rPr>
        <w:sectPr w:rsidR="003A2E2F" w:rsidRPr="0042678C">
          <w:pgSz w:w="12240" w:h="15840"/>
          <w:pgMar w:top="1400" w:right="1340" w:bottom="280" w:left="1340" w:header="720" w:footer="720" w:gutter="0"/>
          <w:cols w:space="720" w:equalWidth="0">
            <w:col w:w="9560"/>
          </w:cols>
          <w:noEndnote/>
        </w:sectPr>
      </w:pPr>
      <w:r>
        <w:t xml:space="preserve">Job </w:t>
      </w:r>
      <w:r>
        <w:rPr>
          <w:spacing w:val="-1"/>
        </w:rPr>
        <w:t>descriptions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available online </w:t>
      </w:r>
      <w:r>
        <w:rPr>
          <w:spacing w:val="-1"/>
        </w:rPr>
        <w:t>at:</w:t>
      </w:r>
      <w:r>
        <w:rPr>
          <w:spacing w:val="2"/>
        </w:rPr>
        <w:t xml:space="preserve"> </w:t>
      </w:r>
      <w:hyperlink r:id="rId8" w:history="1">
        <w:r>
          <w:rPr>
            <w:color w:val="0000FF"/>
            <w:u w:val="single"/>
          </w:rPr>
          <w:t>www.karuk.us</w:t>
        </w:r>
        <w:r>
          <w:rPr>
            <w:color w:val="0000FF"/>
            <w:spacing w:val="1"/>
            <w:u w:val="single"/>
          </w:rPr>
          <w:t xml:space="preserve"> </w:t>
        </w:r>
      </w:hyperlink>
      <w:r>
        <w:rPr>
          <w:color w:val="000000"/>
        </w:rPr>
        <w:t>or by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contacting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Human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Resource</w:t>
      </w:r>
      <w:r>
        <w:rPr>
          <w:color w:val="000000"/>
          <w:spacing w:val="73"/>
        </w:rPr>
        <w:t xml:space="preserve"> </w:t>
      </w:r>
      <w:r>
        <w:rPr>
          <w:color w:val="000000"/>
          <w:spacing w:val="-1"/>
        </w:rPr>
        <w:t>Department,</w:t>
      </w:r>
      <w:r>
        <w:rPr>
          <w:color w:val="000000"/>
        </w:rPr>
        <w:t xml:space="preserve"> Telephone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(530)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493-1600, Fax: (855)</w:t>
      </w:r>
      <w:r>
        <w:rPr>
          <w:color w:val="000000"/>
          <w:spacing w:val="-1"/>
        </w:rPr>
        <w:t xml:space="preserve"> 437-7888,</w:t>
      </w:r>
      <w:r>
        <w:rPr>
          <w:color w:val="000000"/>
        </w:rPr>
        <w:t xml:space="preserve"> </w:t>
      </w:r>
      <w:r w:rsidR="0042678C">
        <w:t xml:space="preserve">Email: </w:t>
      </w:r>
      <w:hyperlink r:id="rId9" w:history="1">
        <w:r w:rsidR="0042678C" w:rsidRPr="00027145">
          <w:rPr>
            <w:rStyle w:val="Hyperlink"/>
          </w:rPr>
          <w:t>vsimmons@karuk.us</w:t>
        </w:r>
      </w:hyperlink>
      <w:r w:rsidR="0042678C">
        <w:t xml:space="preserve"> </w:t>
      </w:r>
    </w:p>
    <w:p w:rsidR="003A2E2F" w:rsidRDefault="003A2E2F">
      <w:pPr>
        <w:pStyle w:val="BodyText"/>
        <w:kinsoku w:val="0"/>
        <w:overflowPunct w:val="0"/>
        <w:spacing w:before="11"/>
        <w:ind w:left="0" w:firstLine="0"/>
        <w:rPr>
          <w:rFonts w:ascii="Arial" w:hAnsi="Arial" w:cs="Arial"/>
          <w:b/>
          <w:bCs/>
          <w:sz w:val="6"/>
          <w:szCs w:val="6"/>
        </w:rPr>
      </w:pPr>
    </w:p>
    <w:p w:rsidR="003A2E2F" w:rsidRDefault="001D06F3">
      <w:pPr>
        <w:pStyle w:val="BodyText"/>
        <w:kinsoku w:val="0"/>
        <w:overflowPunct w:val="0"/>
        <w:spacing w:line="200" w:lineRule="atLeast"/>
        <w:ind w:left="10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1CC6C0F">
            <wp:extent cx="5986780" cy="11950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2E2F" w:rsidRDefault="003A2E2F">
      <w:pPr>
        <w:pStyle w:val="BodyText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3A2E2F" w:rsidRDefault="003A2E2F">
      <w:pPr>
        <w:pStyle w:val="BodyText"/>
        <w:kinsoku w:val="0"/>
        <w:overflowPunct w:val="0"/>
        <w:spacing w:before="1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3A2E2F" w:rsidRDefault="003A2E2F">
      <w:pPr>
        <w:pStyle w:val="Heading1"/>
        <w:kinsoku w:val="0"/>
        <w:overflowPunct w:val="0"/>
        <w:spacing w:before="69"/>
        <w:ind w:left="0" w:right="1"/>
        <w:jc w:val="center"/>
        <w:rPr>
          <w:b w:val="0"/>
          <w:bCs w:val="0"/>
        </w:rPr>
      </w:pP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DESCRIPTION</w:t>
      </w:r>
    </w:p>
    <w:p w:rsidR="003A2E2F" w:rsidRDefault="003A2E2F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3A2E2F" w:rsidRDefault="003A2E2F">
      <w:pPr>
        <w:pStyle w:val="BodyText"/>
        <w:tabs>
          <w:tab w:val="left" w:pos="1540"/>
        </w:tabs>
        <w:kinsoku w:val="0"/>
        <w:overflowPunct w:val="0"/>
        <w:spacing w:before="69"/>
        <w:ind w:left="100" w:firstLine="0"/>
      </w:pPr>
      <w:r>
        <w:rPr>
          <w:b/>
          <w:bCs/>
          <w:spacing w:val="-1"/>
        </w:rPr>
        <w:t>Title:</w:t>
      </w:r>
      <w:r>
        <w:rPr>
          <w:b/>
          <w:bCs/>
          <w:spacing w:val="-1"/>
        </w:rPr>
        <w:tab/>
      </w:r>
      <w:r>
        <w:rPr>
          <w:spacing w:val="-1"/>
        </w:rPr>
        <w:t>Clerical</w:t>
      </w:r>
      <w:r>
        <w:t xml:space="preserve"> Assistant</w:t>
      </w:r>
    </w:p>
    <w:p w:rsidR="003A2E2F" w:rsidRDefault="003A2E2F">
      <w:pPr>
        <w:pStyle w:val="BodyText"/>
        <w:kinsoku w:val="0"/>
        <w:overflowPunct w:val="0"/>
        <w:spacing w:before="1"/>
        <w:ind w:left="0" w:firstLine="0"/>
      </w:pPr>
    </w:p>
    <w:p w:rsidR="003A2E2F" w:rsidRDefault="003A2E2F">
      <w:pPr>
        <w:pStyle w:val="BodyText"/>
        <w:tabs>
          <w:tab w:val="left" w:pos="1540"/>
        </w:tabs>
        <w:kinsoku w:val="0"/>
        <w:overflowPunct w:val="0"/>
        <w:ind w:left="100" w:firstLine="0"/>
        <w:rPr>
          <w:spacing w:val="-1"/>
        </w:rPr>
      </w:pPr>
      <w:r>
        <w:rPr>
          <w:b/>
          <w:bCs/>
          <w:spacing w:val="-1"/>
        </w:rPr>
        <w:t>Reports</w:t>
      </w:r>
      <w:r>
        <w:rPr>
          <w:b/>
          <w:bCs/>
        </w:rPr>
        <w:t xml:space="preserve"> To:</w:t>
      </w:r>
      <w:r>
        <w:rPr>
          <w:b/>
          <w:bCs/>
        </w:rPr>
        <w:tab/>
      </w:r>
      <w:r w:rsidR="00672090">
        <w:rPr>
          <w:spacing w:val="-1"/>
        </w:rPr>
        <w:t>Domestic Violence Services Program Coordinator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tabs>
          <w:tab w:val="left" w:pos="1540"/>
        </w:tabs>
        <w:kinsoku w:val="0"/>
        <w:overflowPunct w:val="0"/>
        <w:ind w:left="100" w:firstLine="0"/>
        <w:rPr>
          <w:spacing w:val="-1"/>
        </w:rPr>
      </w:pPr>
      <w:r>
        <w:rPr>
          <w:b/>
          <w:bCs/>
          <w:spacing w:val="-1"/>
        </w:rPr>
        <w:t>Location:</w:t>
      </w:r>
      <w:r>
        <w:rPr>
          <w:b/>
          <w:bCs/>
          <w:spacing w:val="-1"/>
        </w:rPr>
        <w:tab/>
      </w:r>
      <w:r>
        <w:t>Happy</w:t>
      </w:r>
      <w:r>
        <w:rPr>
          <w:spacing w:val="-5"/>
        </w:rPr>
        <w:t xml:space="preserve"> </w:t>
      </w:r>
      <w:r>
        <w:rPr>
          <w:spacing w:val="-1"/>
        </w:rPr>
        <w:t>Camp</w:t>
      </w:r>
      <w:r>
        <w:t xml:space="preserve"> </w:t>
      </w:r>
      <w:r>
        <w:rPr>
          <w:spacing w:val="-1"/>
        </w:rPr>
        <w:t>Office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52151E">
      <w:pPr>
        <w:pStyle w:val="BodyText"/>
        <w:tabs>
          <w:tab w:val="left" w:pos="2260"/>
        </w:tabs>
        <w:kinsoku w:val="0"/>
        <w:overflowPunct w:val="0"/>
        <w:ind w:left="100" w:firstLine="0"/>
        <w:rPr>
          <w:spacing w:val="-1"/>
        </w:rPr>
      </w:pPr>
      <w:r>
        <w:rPr>
          <w:b/>
          <w:bCs/>
        </w:rPr>
        <w:t xml:space="preserve">Salary:           </w:t>
      </w:r>
      <w:r w:rsidR="001509AA">
        <w:t>$</w:t>
      </w:r>
      <w:r w:rsidR="00677683">
        <w:t>28,000 to $32,000 Annual, Depending</w:t>
      </w:r>
      <w:bookmarkStart w:id="0" w:name="_GoBack"/>
      <w:bookmarkEnd w:id="0"/>
      <w:r w:rsidR="00677683">
        <w:t xml:space="preserve"> on experience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tabs>
          <w:tab w:val="left" w:pos="1540"/>
        </w:tabs>
        <w:kinsoku w:val="0"/>
        <w:overflowPunct w:val="0"/>
        <w:ind w:left="1540" w:right="205" w:hanging="1440"/>
      </w:pPr>
      <w:r>
        <w:rPr>
          <w:b/>
          <w:bCs/>
          <w:spacing w:val="-1"/>
        </w:rPr>
        <w:t>Summary:</w:t>
      </w:r>
      <w:r>
        <w:rPr>
          <w:b/>
          <w:bCs/>
          <w:spacing w:val="-1"/>
        </w:rPr>
        <w:tab/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Clerical</w:t>
      </w:r>
      <w:r>
        <w:t xml:space="preserve"> Assistant will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support</w:t>
      </w:r>
      <w:r>
        <w:t xml:space="preserve"> in a</w:t>
      </w:r>
      <w:r>
        <w:rPr>
          <w:spacing w:val="-1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functions</w:t>
      </w:r>
      <w:r>
        <w:t xml:space="preserve"> including</w:t>
      </w:r>
      <w:r>
        <w:rPr>
          <w:spacing w:val="-3"/>
        </w:rPr>
        <w:t xml:space="preserve"> </w:t>
      </w:r>
      <w:r>
        <w:t>but</w:t>
      </w:r>
      <w:r>
        <w:rPr>
          <w:spacing w:val="63"/>
        </w:rPr>
        <w:t xml:space="preserve"> </w:t>
      </w:r>
      <w:r>
        <w:t xml:space="preserve">not limited to; </w:t>
      </w:r>
      <w:r>
        <w:rPr>
          <w:spacing w:val="-1"/>
        </w:rPr>
        <w:t>filing,</w:t>
      </w:r>
      <w:r>
        <w:t xml:space="preserve"> answering</w:t>
      </w:r>
      <w:r>
        <w:rPr>
          <w:spacing w:val="-3"/>
        </w:rPr>
        <w:t xml:space="preserve"> </w:t>
      </w:r>
      <w:r>
        <w:rPr>
          <w:spacing w:val="-1"/>
        </w:rPr>
        <w:t>phones,</w:t>
      </w:r>
      <w:r>
        <w:t xml:space="preserve"> taking</w:t>
      </w:r>
      <w:r>
        <w:rPr>
          <w:spacing w:val="-3"/>
        </w:rPr>
        <w:t xml:space="preserve"> </w:t>
      </w:r>
      <w:r>
        <w:rPr>
          <w:spacing w:val="-1"/>
        </w:rPr>
        <w:t>messages,</w:t>
      </w:r>
      <w:r>
        <w:t xml:space="preserve"> performing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entry,</w:t>
      </w:r>
      <w:r>
        <w:rPr>
          <w:spacing w:val="45"/>
        </w:rPr>
        <w:t xml:space="preserve"> </w:t>
      </w:r>
      <w:r>
        <w:rPr>
          <w:spacing w:val="-1"/>
        </w:rPr>
        <w:t>typing</w:t>
      </w:r>
      <w:r>
        <w:rPr>
          <w:spacing w:val="-3"/>
        </w:rPr>
        <w:t xml:space="preserve"> </w:t>
      </w:r>
      <w:r>
        <w:rPr>
          <w:spacing w:val="-1"/>
        </w:rPr>
        <w:t>documents,</w:t>
      </w:r>
      <w:r>
        <w:t xml:space="preserve"> making</w:t>
      </w:r>
      <w:r>
        <w:rPr>
          <w:spacing w:val="-3"/>
        </w:rPr>
        <w:t xml:space="preserve"> </w:t>
      </w:r>
      <w:r>
        <w:t xml:space="preserve">copies, </w:t>
      </w:r>
      <w:r>
        <w:rPr>
          <w:spacing w:val="-1"/>
        </w:rPr>
        <w:t>faxing,</w:t>
      </w:r>
      <w:r>
        <w:t xml:space="preserve"> </w:t>
      </w:r>
      <w:r>
        <w:rPr>
          <w:spacing w:val="-1"/>
        </w:rPr>
        <w:t>shredding,</w:t>
      </w:r>
      <w:r>
        <w:t xml:space="preserve"> </w:t>
      </w:r>
      <w:r>
        <w:rPr>
          <w:spacing w:val="-1"/>
        </w:rPr>
        <w:t>and</w:t>
      </w:r>
      <w:r>
        <w:t xml:space="preserve"> delivering</w:t>
      </w:r>
      <w:r>
        <w:rPr>
          <w:spacing w:val="-3"/>
        </w:rPr>
        <w:t xml:space="preserve"> </w:t>
      </w:r>
      <w:r>
        <w:t>mail.</w:t>
      </w:r>
    </w:p>
    <w:p w:rsidR="003A2E2F" w:rsidRDefault="003A2E2F">
      <w:pPr>
        <w:pStyle w:val="BodyText"/>
        <w:kinsoku w:val="0"/>
        <w:overflowPunct w:val="0"/>
        <w:ind w:left="1540" w:right="205" w:firstLine="0"/>
        <w:rPr>
          <w:spacing w:val="-1"/>
        </w:rPr>
      </w:pP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direct</w:t>
      </w:r>
      <w:r>
        <w:t xml:space="preserve"> support to</w:t>
      </w:r>
      <w:r>
        <w:rPr>
          <w:spacing w:val="2"/>
        </w:rPr>
        <w:t xml:space="preserve"> </w:t>
      </w:r>
      <w:r>
        <w:t xml:space="preserve">the </w:t>
      </w:r>
      <w:r w:rsidR="0052151E">
        <w:rPr>
          <w:spacing w:val="-1"/>
        </w:rPr>
        <w:t>Program Coordinator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needed.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9F6B76">
      <w:pPr>
        <w:pStyle w:val="BodyText"/>
        <w:tabs>
          <w:tab w:val="left" w:pos="2260"/>
        </w:tabs>
        <w:kinsoku w:val="0"/>
        <w:overflowPunct w:val="0"/>
        <w:ind w:left="100" w:firstLine="0"/>
      </w:pPr>
      <w:r>
        <w:rPr>
          <w:b/>
          <w:bCs/>
          <w:w w:val="95"/>
        </w:rPr>
        <w:t xml:space="preserve">Classification: </w:t>
      </w:r>
      <w:r w:rsidR="003A2E2F">
        <w:rPr>
          <w:spacing w:val="-1"/>
        </w:rPr>
        <w:t>Full-Time,</w:t>
      </w:r>
      <w:r w:rsidR="003A2E2F">
        <w:t xml:space="preserve"> </w:t>
      </w:r>
      <w:r w:rsidR="003A2E2F">
        <w:rPr>
          <w:spacing w:val="-1"/>
        </w:rPr>
        <w:t>Regular,</w:t>
      </w:r>
      <w:r w:rsidR="003A2E2F">
        <w:t xml:space="preserve"> </w:t>
      </w:r>
      <w:proofErr w:type="gramStart"/>
      <w:r w:rsidR="003A2E2F">
        <w:t>Non</w:t>
      </w:r>
      <w:proofErr w:type="gramEnd"/>
      <w:r w:rsidR="003A2E2F">
        <w:t>-Exempt</w:t>
      </w:r>
    </w:p>
    <w:p w:rsidR="003A2E2F" w:rsidRDefault="003A2E2F">
      <w:pPr>
        <w:pStyle w:val="BodyText"/>
        <w:kinsoku w:val="0"/>
        <w:overflowPunct w:val="0"/>
        <w:spacing w:before="5"/>
        <w:ind w:left="0" w:firstLine="0"/>
      </w:pPr>
    </w:p>
    <w:p w:rsidR="003A2E2F" w:rsidRDefault="003A2E2F">
      <w:pPr>
        <w:pStyle w:val="Heading1"/>
        <w:kinsoku w:val="0"/>
        <w:overflowPunct w:val="0"/>
        <w:spacing w:line="274" w:lineRule="exact"/>
        <w:rPr>
          <w:b w:val="0"/>
          <w:bCs w:val="0"/>
        </w:rPr>
      </w:pPr>
      <w:r>
        <w:rPr>
          <w:spacing w:val="-1"/>
        </w:rPr>
        <w:t>Responsibilities:</w:t>
      </w:r>
    </w:p>
    <w:p w:rsidR="003A2E2F" w:rsidRDefault="003A2E2F">
      <w:pPr>
        <w:pStyle w:val="BodyText"/>
        <w:numPr>
          <w:ilvl w:val="1"/>
          <w:numId w:val="3"/>
        </w:numPr>
        <w:tabs>
          <w:tab w:val="left" w:pos="1181"/>
        </w:tabs>
        <w:kinsoku w:val="0"/>
        <w:overflowPunct w:val="0"/>
        <w:spacing w:line="274" w:lineRule="exact"/>
        <w:rPr>
          <w:spacing w:val="-1"/>
        </w:rPr>
      </w:pPr>
      <w:r>
        <w:rPr>
          <w:spacing w:val="-1"/>
        </w:rPr>
        <w:t>Shall</w:t>
      </w:r>
      <w:r>
        <w:t xml:space="preserve"> </w:t>
      </w:r>
      <w:r>
        <w:rPr>
          <w:spacing w:val="-1"/>
        </w:rPr>
        <w:t>greet</w:t>
      </w:r>
      <w:r>
        <w:t xml:space="preserve"> and </w:t>
      </w:r>
      <w:r w:rsidR="009B5E7A">
        <w:t xml:space="preserve">conduct initial </w:t>
      </w:r>
      <w:r w:rsidR="00672090">
        <w:rPr>
          <w:spacing w:val="-1"/>
        </w:rPr>
        <w:t>screen</w:t>
      </w:r>
      <w:r w:rsidR="009B5E7A">
        <w:rPr>
          <w:spacing w:val="-1"/>
        </w:rPr>
        <w:t>ing of</w:t>
      </w:r>
      <w:r>
        <w:t xml:space="preserve"> </w:t>
      </w:r>
      <w:r w:rsidR="00672090">
        <w:t>victims</w:t>
      </w:r>
      <w:r>
        <w:t xml:space="preserve"> in a</w:t>
      </w:r>
      <w:r>
        <w:rPr>
          <w:spacing w:val="-1"/>
        </w:rPr>
        <w:t xml:space="preserve"> </w:t>
      </w:r>
      <w:r>
        <w:t>friendly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helpful </w:t>
      </w:r>
      <w:r>
        <w:rPr>
          <w:spacing w:val="-1"/>
        </w:rPr>
        <w:t>manner.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numPr>
          <w:ilvl w:val="1"/>
          <w:numId w:val="3"/>
        </w:numPr>
        <w:tabs>
          <w:tab w:val="left" w:pos="1181"/>
        </w:tabs>
        <w:kinsoku w:val="0"/>
        <w:overflowPunct w:val="0"/>
        <w:ind w:right="218"/>
        <w:rPr>
          <w:spacing w:val="-1"/>
        </w:rPr>
      </w:pPr>
      <w:r>
        <w:rPr>
          <w:spacing w:val="-1"/>
        </w:rPr>
        <w:t>Shall</w:t>
      </w:r>
      <w: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route</w:t>
      </w:r>
      <w:r>
        <w:t xml:space="preserve"> telephone</w:t>
      </w:r>
      <w:r>
        <w:rPr>
          <w:spacing w:val="-2"/>
        </w:rPr>
        <w:t xml:space="preserve"> </w:t>
      </w:r>
      <w:r>
        <w:rPr>
          <w:spacing w:val="-1"/>
        </w:rPr>
        <w:t>calls,</w:t>
      </w:r>
      <w:r>
        <w:t xml:space="preserve"> take </w:t>
      </w:r>
      <w:r>
        <w:rPr>
          <w:spacing w:val="-1"/>
        </w:rPr>
        <w:t>accurate</w:t>
      </w:r>
      <w:r>
        <w:t xml:space="preserve"> </w:t>
      </w:r>
      <w:r>
        <w:rPr>
          <w:spacing w:val="-1"/>
        </w:rPr>
        <w:t>messages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answer</w:t>
      </w:r>
      <w:r>
        <w:rPr>
          <w:spacing w:val="1"/>
        </w:rPr>
        <w:t xml:space="preserve"> </w:t>
      </w:r>
      <w:r>
        <w:t>questions</w:t>
      </w:r>
      <w:r>
        <w:rPr>
          <w:spacing w:val="79"/>
        </w:rPr>
        <w:t xml:space="preserve"> </w:t>
      </w:r>
      <w:r>
        <w:t xml:space="preserve">with an </w:t>
      </w:r>
      <w:r>
        <w:rPr>
          <w:spacing w:val="-1"/>
        </w:rPr>
        <w:t>even</w:t>
      </w:r>
      <w:r>
        <w:t xml:space="preserve"> temperament and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judgment.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numPr>
          <w:ilvl w:val="1"/>
          <w:numId w:val="3"/>
        </w:numPr>
        <w:tabs>
          <w:tab w:val="left" w:pos="1181"/>
        </w:tabs>
        <w:kinsoku w:val="0"/>
        <w:overflowPunct w:val="0"/>
        <w:ind w:right="340"/>
        <w:rPr>
          <w:spacing w:val="-1"/>
        </w:rPr>
      </w:pPr>
      <w:r>
        <w:rPr>
          <w:spacing w:val="-1"/>
        </w:rPr>
        <w:t>Shall</w:t>
      </w:r>
      <w:r w:rsidR="0052151E">
        <w:t xml:space="preserve"> log incoming and outgoing mail.</w:t>
      </w:r>
    </w:p>
    <w:p w:rsidR="003A2E2F" w:rsidRDefault="003A2E2F">
      <w:pPr>
        <w:pStyle w:val="BodyText"/>
        <w:kinsoku w:val="0"/>
        <w:overflowPunct w:val="0"/>
        <w:spacing w:before="1"/>
        <w:ind w:left="0" w:firstLine="0"/>
      </w:pPr>
    </w:p>
    <w:p w:rsidR="003A2E2F" w:rsidRDefault="003A2E2F">
      <w:pPr>
        <w:pStyle w:val="BodyText"/>
        <w:numPr>
          <w:ilvl w:val="1"/>
          <w:numId w:val="3"/>
        </w:numPr>
        <w:tabs>
          <w:tab w:val="left" w:pos="1181"/>
        </w:tabs>
        <w:kinsoku w:val="0"/>
        <w:overflowPunct w:val="0"/>
        <w:ind w:right="170"/>
      </w:pPr>
      <w:r>
        <w:rPr>
          <w:spacing w:val="-1"/>
        </w:rPr>
        <w:t>Shall</w:t>
      </w:r>
      <w:r>
        <w:t xml:space="preserve"> </w:t>
      </w:r>
      <w:r>
        <w:rPr>
          <w:spacing w:val="-1"/>
        </w:rPr>
        <w:t>assist</w:t>
      </w:r>
      <w:r>
        <w:t xml:space="preserve"> </w:t>
      </w:r>
      <w:r w:rsidR="0052151E">
        <w:rPr>
          <w:spacing w:val="-1"/>
        </w:rPr>
        <w:t>Program Coordinator</w:t>
      </w:r>
      <w:r>
        <w:t xml:space="preserve"> </w:t>
      </w:r>
      <w:r>
        <w:rPr>
          <w:spacing w:val="-1"/>
        </w:rPr>
        <w:t>as</w:t>
      </w:r>
      <w:r>
        <w:t xml:space="preserve"> needed to </w:t>
      </w:r>
      <w:r w:rsidR="0052151E">
        <w:t>order office and program supplies.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numPr>
          <w:ilvl w:val="1"/>
          <w:numId w:val="3"/>
        </w:numPr>
        <w:tabs>
          <w:tab w:val="left" w:pos="1181"/>
        </w:tabs>
        <w:kinsoku w:val="0"/>
        <w:overflowPunct w:val="0"/>
        <w:ind w:right="263"/>
        <w:rPr>
          <w:spacing w:val="-1"/>
        </w:rPr>
      </w:pPr>
      <w:r>
        <w:rPr>
          <w:spacing w:val="-1"/>
        </w:rPr>
        <w:t>Shall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clerical</w:t>
      </w:r>
      <w:r>
        <w:t xml:space="preserve"> support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 xml:space="preserve">but not limited to </w:t>
      </w:r>
      <w:r>
        <w:rPr>
          <w:spacing w:val="-1"/>
        </w:rPr>
        <w:t>filing,</w:t>
      </w:r>
      <w:r>
        <w:t xml:space="preserve"> shredding, </w:t>
      </w:r>
      <w:r>
        <w:rPr>
          <w:spacing w:val="-1"/>
        </w:rPr>
        <w:t>copying,</w:t>
      </w:r>
      <w:r>
        <w:rPr>
          <w:spacing w:val="59"/>
        </w:rPr>
        <w:t xml:space="preserve"> </w:t>
      </w:r>
      <w:r>
        <w:rPr>
          <w:spacing w:val="-1"/>
        </w:rPr>
        <w:t>faxing,</w:t>
      </w:r>
      <w:r>
        <w:t xml:space="preserve"> </w:t>
      </w:r>
      <w:r>
        <w:rPr>
          <w:spacing w:val="-1"/>
        </w:rPr>
        <w:t>scanning,</w:t>
      </w:r>
      <w:r>
        <w:t xml:space="preserve"> word </w:t>
      </w:r>
      <w:r>
        <w:rPr>
          <w:spacing w:val="-1"/>
        </w:rPr>
        <w:t>processing,</w:t>
      </w:r>
      <w:r>
        <w:t xml:space="preserve"> </w:t>
      </w:r>
      <w:r>
        <w:rPr>
          <w:spacing w:val="-1"/>
        </w:rPr>
        <w:t>and</w:t>
      </w:r>
      <w:r>
        <w:t xml:space="preserve"> data entry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 w:rsidR="00672090">
        <w:rPr>
          <w:spacing w:val="-1"/>
        </w:rPr>
        <w:t>D.V. Services Program</w:t>
      </w:r>
      <w:r>
        <w:rPr>
          <w:spacing w:val="80"/>
        </w:rPr>
        <w:t xml:space="preserve"> </w:t>
      </w:r>
      <w:r>
        <w:rPr>
          <w:spacing w:val="-1"/>
        </w:rPr>
        <w:t>Coordinator.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numPr>
          <w:ilvl w:val="1"/>
          <w:numId w:val="3"/>
        </w:numPr>
        <w:tabs>
          <w:tab w:val="left" w:pos="1181"/>
        </w:tabs>
        <w:kinsoku w:val="0"/>
        <w:overflowPunct w:val="0"/>
        <w:ind w:right="781"/>
        <w:rPr>
          <w:spacing w:val="-1"/>
        </w:rPr>
      </w:pPr>
      <w:r>
        <w:rPr>
          <w:spacing w:val="-1"/>
        </w:rPr>
        <w:t>Shall,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direct</w:t>
      </w:r>
      <w:r>
        <w:t xml:space="preserve"> supervision, </w:t>
      </w:r>
      <w:r>
        <w:rPr>
          <w:spacing w:val="-1"/>
        </w:rPr>
        <w:t>prepare</w:t>
      </w:r>
      <w:r>
        <w:rPr>
          <w:spacing w:val="-2"/>
        </w:rPr>
        <w:t xml:space="preserve"> </w:t>
      </w:r>
      <w:r w:rsidR="0052151E">
        <w:t>program reports for</w:t>
      </w:r>
      <w:r>
        <w:rPr>
          <w:spacing w:val="1"/>
        </w:rPr>
        <w:t xml:space="preserve"> </w:t>
      </w:r>
      <w:r w:rsidR="00672090">
        <w:rPr>
          <w:spacing w:val="1"/>
        </w:rPr>
        <w:t xml:space="preserve">submission to Administrator for monthly </w:t>
      </w:r>
      <w:r>
        <w:rPr>
          <w:spacing w:val="-1"/>
        </w:rPr>
        <w:t>Tribal</w:t>
      </w:r>
      <w:r w:rsidR="0052151E">
        <w:t xml:space="preserve"> Council </w:t>
      </w:r>
      <w:r>
        <w:rPr>
          <w:spacing w:val="-1"/>
        </w:rPr>
        <w:t>Meetings</w:t>
      </w:r>
      <w:r w:rsidR="006C7130">
        <w:rPr>
          <w:spacing w:val="-1"/>
        </w:rPr>
        <w:t xml:space="preserve"> and or Grant Reports</w:t>
      </w:r>
      <w:r>
        <w:rPr>
          <w:spacing w:val="-1"/>
        </w:rPr>
        <w:t>.</w:t>
      </w:r>
    </w:p>
    <w:p w:rsidR="003A2E2F" w:rsidRDefault="003A2E2F" w:rsidP="002C7891">
      <w:pPr>
        <w:pStyle w:val="BodyText"/>
        <w:tabs>
          <w:tab w:val="left" w:pos="1181"/>
        </w:tabs>
        <w:kinsoku w:val="0"/>
        <w:overflowPunct w:val="0"/>
        <w:ind w:right="781" w:firstLine="0"/>
        <w:rPr>
          <w:spacing w:val="-1"/>
        </w:rPr>
        <w:sectPr w:rsidR="003A2E2F">
          <w:pgSz w:w="12240" w:h="15840"/>
          <w:pgMar w:top="1360" w:right="1340" w:bottom="280" w:left="1340" w:header="720" w:footer="720" w:gutter="0"/>
          <w:cols w:space="720"/>
          <w:noEndnote/>
        </w:sectPr>
      </w:pP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numPr>
          <w:ilvl w:val="1"/>
          <w:numId w:val="3"/>
        </w:numPr>
        <w:tabs>
          <w:tab w:val="left" w:pos="1181"/>
        </w:tabs>
        <w:kinsoku w:val="0"/>
        <w:overflowPunct w:val="0"/>
        <w:rPr>
          <w:spacing w:val="-1"/>
        </w:rPr>
      </w:pPr>
      <w:r>
        <w:rPr>
          <w:spacing w:val="-1"/>
        </w:rPr>
        <w:t>Shall</w:t>
      </w:r>
      <w:r>
        <w:t xml:space="preserve"> </w:t>
      </w: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>accurate</w:t>
      </w:r>
      <w:r>
        <w:rPr>
          <w:spacing w:val="1"/>
        </w:rPr>
        <w:t xml:space="preserve"> </w:t>
      </w:r>
      <w:r>
        <w:rPr>
          <w:spacing w:val="-1"/>
        </w:rPr>
        <w:t>research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gather</w:t>
      </w:r>
      <w:r>
        <w:rPr>
          <w:spacing w:val="-2"/>
        </w:rPr>
        <w:t xml:space="preserve"> </w:t>
      </w:r>
      <w:r>
        <w:t xml:space="preserve">information on </w:t>
      </w: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topics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requested.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Pr="0052151E" w:rsidRDefault="003A2E2F" w:rsidP="0052151E">
      <w:pPr>
        <w:pStyle w:val="BodyText"/>
        <w:numPr>
          <w:ilvl w:val="1"/>
          <w:numId w:val="3"/>
        </w:numPr>
        <w:tabs>
          <w:tab w:val="left" w:pos="1181"/>
        </w:tabs>
        <w:kinsoku w:val="0"/>
        <w:overflowPunct w:val="0"/>
        <w:rPr>
          <w:spacing w:val="-1"/>
        </w:rPr>
      </w:pP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cross</w:t>
      </w:r>
      <w:r>
        <w:t xml:space="preserve"> </w:t>
      </w:r>
      <w:r>
        <w:rPr>
          <w:spacing w:val="-1"/>
        </w:rPr>
        <w:t>trained</w:t>
      </w:r>
      <w:r>
        <w:t xml:space="preserve"> to</w:t>
      </w:r>
      <w:r>
        <w:rPr>
          <w:spacing w:val="2"/>
        </w:rPr>
        <w:t xml:space="preserve"> </w:t>
      </w:r>
      <w:r>
        <w:t>accurately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t xml:space="preserve"> minutes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assigned</w:t>
      </w:r>
      <w: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necessary.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numPr>
          <w:ilvl w:val="1"/>
          <w:numId w:val="3"/>
        </w:numPr>
        <w:tabs>
          <w:tab w:val="left" w:pos="1181"/>
        </w:tabs>
        <w:kinsoku w:val="0"/>
        <w:overflowPunct w:val="0"/>
        <w:ind w:right="251"/>
      </w:pP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</w:t>
      </w:r>
      <w:r>
        <w:t>willing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participate</w:t>
      </w:r>
      <w:r>
        <w:t xml:space="preserve"> in </w:t>
      </w: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types</w:t>
      </w:r>
      <w:r>
        <w:t xml:space="preserve"> of job skills </w:t>
      </w:r>
      <w:r>
        <w:rPr>
          <w:spacing w:val="-1"/>
        </w:rPr>
        <w:t>enrichment</w:t>
      </w:r>
      <w:r>
        <w:t xml:space="preserve"> including</w:t>
      </w:r>
      <w:r>
        <w:rPr>
          <w:spacing w:val="-2"/>
        </w:rPr>
        <w:t xml:space="preserve"> </w:t>
      </w:r>
      <w:r>
        <w:t>but</w:t>
      </w:r>
      <w:r>
        <w:rPr>
          <w:spacing w:val="71"/>
        </w:rPr>
        <w:t xml:space="preserve"> </w:t>
      </w:r>
      <w:r>
        <w:t xml:space="preserve">not </w:t>
      </w:r>
      <w:r>
        <w:rPr>
          <w:spacing w:val="-1"/>
        </w:rPr>
        <w:t>limited</w:t>
      </w:r>
      <w:r>
        <w:t xml:space="preserve"> to basic</w:t>
      </w:r>
      <w:r>
        <w:rPr>
          <w:spacing w:val="-1"/>
        </w:rPr>
        <w:t xml:space="preserve"> computer</w:t>
      </w:r>
      <w:r>
        <w:t xml:space="preserve"> skills, </w:t>
      </w:r>
      <w:r>
        <w:rPr>
          <w:spacing w:val="-1"/>
        </w:rPr>
        <w:t>software</w:t>
      </w:r>
      <w:r>
        <w:rPr>
          <w:spacing w:val="-2"/>
        </w:rPr>
        <w:t xml:space="preserve"> </w:t>
      </w:r>
      <w:r>
        <w:rPr>
          <w:spacing w:val="-1"/>
        </w:rPr>
        <w:t>programs,</w:t>
      </w:r>
      <w:r>
        <w:t xml:space="preserve"> </w:t>
      </w:r>
      <w:r>
        <w:rPr>
          <w:spacing w:val="-1"/>
        </w:rPr>
        <w:t>spreadsheets,</w:t>
      </w:r>
      <w:r>
        <w:t xml:space="preserve"> and</w:t>
      </w:r>
      <w:r>
        <w:rPr>
          <w:spacing w:val="73"/>
        </w:rPr>
        <w:t xml:space="preserve"> </w:t>
      </w:r>
      <w:r>
        <w:rPr>
          <w:spacing w:val="-1"/>
        </w:rPr>
        <w:t xml:space="preserve">administrative </w:t>
      </w:r>
      <w:r>
        <w:t>support.</w:t>
      </w:r>
    </w:p>
    <w:p w:rsidR="003A2E2F" w:rsidRDefault="003A2E2F">
      <w:pPr>
        <w:pStyle w:val="BodyText"/>
        <w:kinsoku w:val="0"/>
        <w:overflowPunct w:val="0"/>
        <w:spacing w:before="1"/>
        <w:ind w:left="0" w:firstLine="0"/>
      </w:pPr>
    </w:p>
    <w:p w:rsidR="003A2E2F" w:rsidRDefault="003A2E2F">
      <w:pPr>
        <w:pStyle w:val="BodyText"/>
        <w:numPr>
          <w:ilvl w:val="1"/>
          <w:numId w:val="3"/>
        </w:numPr>
        <w:tabs>
          <w:tab w:val="left" w:pos="1181"/>
        </w:tabs>
        <w:kinsoku w:val="0"/>
        <w:overflowPunct w:val="0"/>
        <w:ind w:right="547"/>
        <w:rPr>
          <w:spacing w:val="-1"/>
        </w:rPr>
      </w:pPr>
      <w:r>
        <w:rPr>
          <w:spacing w:val="-1"/>
        </w:rPr>
        <w:t>Shall</w:t>
      </w:r>
      <w:r>
        <w:t xml:space="preserve"> </w:t>
      </w:r>
      <w:r w:rsidR="004844D2">
        <w:rPr>
          <w:spacing w:val="-1"/>
        </w:rPr>
        <w:t>assist Program Coordinator in planning and executing outreach/educational events.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4844D2" w:rsidRPr="004844D2" w:rsidRDefault="003A2E2F">
      <w:pPr>
        <w:pStyle w:val="BodyText"/>
        <w:numPr>
          <w:ilvl w:val="1"/>
          <w:numId w:val="3"/>
        </w:numPr>
        <w:tabs>
          <w:tab w:val="left" w:pos="1181"/>
        </w:tabs>
        <w:kinsoku w:val="0"/>
        <w:overflowPunct w:val="0"/>
        <w:ind w:right="754"/>
        <w:rPr>
          <w:spacing w:val="-1"/>
        </w:rPr>
      </w:pP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available</w:t>
      </w:r>
      <w:r>
        <w:t xml:space="preserve"> for </w:t>
      </w:r>
      <w:r>
        <w:rPr>
          <w:spacing w:val="-1"/>
        </w:rPr>
        <w:t>local</w:t>
      </w:r>
      <w:r>
        <w:t xml:space="preserve"> and out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area </w:t>
      </w:r>
      <w:r>
        <w:t xml:space="preserve">travel as </w:t>
      </w:r>
      <w:r>
        <w:rPr>
          <w:spacing w:val="-1"/>
        </w:rPr>
        <w:t>required</w:t>
      </w:r>
      <w:r>
        <w:t xml:space="preserve"> for</w:t>
      </w:r>
      <w:r>
        <w:rPr>
          <w:spacing w:val="-2"/>
        </w:rPr>
        <w:t xml:space="preserve"> </w:t>
      </w:r>
      <w:r>
        <w:t>job related</w:t>
      </w:r>
      <w:r>
        <w:rPr>
          <w:spacing w:val="49"/>
        </w:rPr>
        <w:t xml:space="preserve"> </w:t>
      </w:r>
      <w:r>
        <w:rPr>
          <w:spacing w:val="-1"/>
        </w:rPr>
        <w:t>training.</w:t>
      </w:r>
      <w:r>
        <w:t xml:space="preserve"> </w:t>
      </w:r>
    </w:p>
    <w:p w:rsidR="004844D2" w:rsidRDefault="004844D2" w:rsidP="004844D2">
      <w:pPr>
        <w:pStyle w:val="ListParagraph"/>
      </w:pPr>
    </w:p>
    <w:p w:rsidR="003A2E2F" w:rsidRDefault="003A2E2F">
      <w:pPr>
        <w:pStyle w:val="BodyText"/>
        <w:numPr>
          <w:ilvl w:val="1"/>
          <w:numId w:val="3"/>
        </w:numPr>
        <w:tabs>
          <w:tab w:val="left" w:pos="1181"/>
        </w:tabs>
        <w:kinsoku w:val="0"/>
        <w:overflowPunct w:val="0"/>
        <w:ind w:right="754"/>
        <w:rPr>
          <w:spacing w:val="-1"/>
        </w:rPr>
      </w:pP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attend</w:t>
      </w:r>
      <w: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meetings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functions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requested.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numPr>
          <w:ilvl w:val="1"/>
          <w:numId w:val="3"/>
        </w:numPr>
        <w:tabs>
          <w:tab w:val="left" w:pos="1181"/>
        </w:tabs>
        <w:kinsoku w:val="0"/>
        <w:overflowPunct w:val="0"/>
        <w:ind w:right="259"/>
        <w:rPr>
          <w:spacing w:val="-1"/>
        </w:rPr>
      </w:pP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</w:t>
      </w:r>
      <w:r>
        <w:t xml:space="preserve">polite </w:t>
      </w:r>
      <w:r>
        <w:rPr>
          <w:spacing w:val="-1"/>
        </w:rPr>
        <w:t>and</w:t>
      </w:r>
      <w:r>
        <w:t xml:space="preserve"> maintain a</w:t>
      </w:r>
      <w:r>
        <w:rPr>
          <w:spacing w:val="-1"/>
        </w:rPr>
        <w:t xml:space="preserve"> </w:t>
      </w:r>
      <w:r>
        <w:t>priority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2"/>
        </w:rPr>
        <w:t xml:space="preserve"> </w:t>
      </w:r>
      <w:r>
        <w:t>in accepting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 xml:space="preserve">position </w:t>
      </w:r>
      <w:r>
        <w:rPr>
          <w:spacing w:val="-1"/>
        </w:rPr>
        <w:t>related</w:t>
      </w:r>
      <w:r>
        <w:t xml:space="preserve"> job</w:t>
      </w:r>
      <w:r>
        <w:rPr>
          <w:spacing w:val="38"/>
        </w:rP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assigned.</w:t>
      </w:r>
    </w:p>
    <w:p w:rsidR="003A2E2F" w:rsidRDefault="003A2E2F">
      <w:pPr>
        <w:pStyle w:val="BodyText"/>
        <w:kinsoku w:val="0"/>
        <w:overflowPunct w:val="0"/>
        <w:spacing w:before="5"/>
        <w:ind w:left="0" w:firstLine="0"/>
      </w:pPr>
    </w:p>
    <w:p w:rsidR="003A2E2F" w:rsidRDefault="003A2E2F">
      <w:pPr>
        <w:pStyle w:val="Heading1"/>
        <w:kinsoku w:val="0"/>
        <w:overflowPunct w:val="0"/>
        <w:spacing w:line="274" w:lineRule="exact"/>
        <w:rPr>
          <w:b w:val="0"/>
          <w:bCs w:val="0"/>
        </w:rPr>
      </w:pPr>
      <w:r>
        <w:rPr>
          <w:spacing w:val="-1"/>
        </w:rPr>
        <w:t>Qualifications:</w:t>
      </w:r>
    </w:p>
    <w:p w:rsidR="003A2E2F" w:rsidRDefault="003A2E2F">
      <w:pPr>
        <w:pStyle w:val="BodyText"/>
        <w:numPr>
          <w:ilvl w:val="0"/>
          <w:numId w:val="2"/>
        </w:numPr>
        <w:tabs>
          <w:tab w:val="left" w:pos="1181"/>
        </w:tabs>
        <w:kinsoku w:val="0"/>
        <w:overflowPunct w:val="0"/>
        <w:ind w:right="779"/>
        <w:rPr>
          <w:spacing w:val="-1"/>
        </w:rPr>
      </w:pPr>
      <w:r>
        <w:rPr>
          <w:spacing w:val="-1"/>
        </w:rPr>
        <w:t xml:space="preserve">Have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 xml:space="preserve">with </w:t>
      </w:r>
      <w:r>
        <w:rPr>
          <w:spacing w:val="-1"/>
        </w:rPr>
        <w:t>Native American</w:t>
      </w:r>
      <w:r>
        <w:t xml:space="preserve"> people</w:t>
      </w:r>
      <w:r>
        <w:rPr>
          <w:spacing w:val="-1"/>
        </w:rPr>
        <w:t xml:space="preserve"> </w:t>
      </w:r>
      <w:r>
        <w:t>in culturally</w:t>
      </w:r>
      <w:r>
        <w:rPr>
          <w:spacing w:val="45"/>
        </w:rPr>
        <w:t xml:space="preserve"> </w:t>
      </w:r>
      <w:r>
        <w:rPr>
          <w:spacing w:val="-1"/>
        </w:rPr>
        <w:t>diverse environments.</w:t>
      </w:r>
    </w:p>
    <w:p w:rsidR="003A2E2F" w:rsidRDefault="003A2E2F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3A2E2F" w:rsidRDefault="003A2E2F">
      <w:pPr>
        <w:pStyle w:val="BodyText"/>
        <w:numPr>
          <w:ilvl w:val="0"/>
          <w:numId w:val="2"/>
        </w:numPr>
        <w:tabs>
          <w:tab w:val="left" w:pos="1181"/>
        </w:tabs>
        <w:kinsoku w:val="0"/>
        <w:overflowPunct w:val="0"/>
        <w:ind w:right="510"/>
        <w:rPr>
          <w:spacing w:val="-1"/>
        </w:rPr>
      </w:pPr>
      <w:r>
        <w:rPr>
          <w:spacing w:val="-1"/>
        </w:rPr>
        <w:t xml:space="preserve">Have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 xml:space="preserve">manage </w:t>
      </w:r>
      <w:r>
        <w:t xml:space="preserve">time well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work</w:t>
      </w:r>
      <w:r>
        <w:t xml:space="preserve"> under </w:t>
      </w:r>
      <w:r>
        <w:rPr>
          <w:spacing w:val="-1"/>
        </w:rPr>
        <w:t>stressful</w:t>
      </w:r>
      <w:r>
        <w:t xml:space="preserve"> </w:t>
      </w:r>
      <w:r>
        <w:rPr>
          <w:spacing w:val="-1"/>
        </w:rPr>
        <w:t>conditions</w:t>
      </w:r>
      <w:r>
        <w:rPr>
          <w:spacing w:val="7"/>
        </w:rPr>
        <w:t xml:space="preserve"> </w:t>
      </w:r>
      <w:r>
        <w:t>with an</w:t>
      </w:r>
      <w:r>
        <w:rPr>
          <w:spacing w:val="57"/>
        </w:rPr>
        <w:t xml:space="preserve"> </w:t>
      </w:r>
      <w:r>
        <w:rPr>
          <w:spacing w:val="-1"/>
        </w:rPr>
        <w:t>even</w:t>
      </w:r>
      <w:r>
        <w:t xml:space="preserve"> </w:t>
      </w:r>
      <w:r>
        <w:rPr>
          <w:spacing w:val="-1"/>
        </w:rPr>
        <w:t>temperament.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numPr>
          <w:ilvl w:val="0"/>
          <w:numId w:val="2"/>
        </w:numPr>
        <w:tabs>
          <w:tab w:val="left" w:pos="1181"/>
        </w:tabs>
        <w:kinsoku w:val="0"/>
        <w:overflowPunct w:val="0"/>
        <w:ind w:right="510"/>
        <w:rPr>
          <w:spacing w:val="-1"/>
        </w:rPr>
      </w:pPr>
      <w:r>
        <w:rPr>
          <w:spacing w:val="-1"/>
        </w:rPr>
        <w:t xml:space="preserve">Have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 xml:space="preserve">to establish and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harmonious</w:t>
      </w:r>
      <w: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relationships</w:t>
      </w:r>
      <w:r>
        <w:t xml:space="preserve"> with</w:t>
      </w:r>
      <w:r>
        <w:rPr>
          <w:spacing w:val="7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public.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numPr>
          <w:ilvl w:val="0"/>
          <w:numId w:val="2"/>
        </w:numPr>
        <w:tabs>
          <w:tab w:val="left" w:pos="1181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Have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 xml:space="preserve">to understand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follow</w:t>
      </w:r>
      <w:r>
        <w:t xml:space="preserve"> </w:t>
      </w:r>
      <w:r>
        <w:rPr>
          <w:spacing w:val="-1"/>
        </w:rPr>
        <w:t>oral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instructions.</w:t>
      </w:r>
    </w:p>
    <w:p w:rsidR="003A2E2F" w:rsidRDefault="003A2E2F">
      <w:pPr>
        <w:pStyle w:val="BodyText"/>
        <w:kinsoku w:val="0"/>
        <w:overflowPunct w:val="0"/>
        <w:spacing w:before="5"/>
        <w:ind w:left="0" w:firstLine="0"/>
      </w:pPr>
    </w:p>
    <w:p w:rsidR="003A2E2F" w:rsidRDefault="003A2E2F">
      <w:pPr>
        <w:pStyle w:val="Heading1"/>
        <w:kinsoku w:val="0"/>
        <w:overflowPunct w:val="0"/>
        <w:spacing w:line="274" w:lineRule="exact"/>
        <w:rPr>
          <w:b w:val="0"/>
          <w:bCs w:val="0"/>
        </w:rPr>
      </w:pPr>
      <w:r>
        <w:rPr>
          <w:spacing w:val="-1"/>
        </w:rPr>
        <w:t>Requirements:</w:t>
      </w:r>
    </w:p>
    <w:p w:rsidR="0043280B" w:rsidRPr="0043280B" w:rsidRDefault="003A2E2F" w:rsidP="0043280B">
      <w:pPr>
        <w:pStyle w:val="BodyText"/>
        <w:numPr>
          <w:ilvl w:val="0"/>
          <w:numId w:val="1"/>
        </w:numPr>
        <w:tabs>
          <w:tab w:val="left" w:pos="1181"/>
        </w:tabs>
        <w:kinsoku w:val="0"/>
        <w:overflowPunct w:val="0"/>
        <w:spacing w:line="274" w:lineRule="exact"/>
        <w:rPr>
          <w:spacing w:val="-1"/>
        </w:rPr>
      </w:pPr>
      <w:r>
        <w:t>AA</w:t>
      </w:r>
      <w:r>
        <w:rPr>
          <w:spacing w:val="-1"/>
        </w:rPr>
        <w:t xml:space="preserve"> degree </w:t>
      </w:r>
      <w:r w:rsidR="0043280B">
        <w:rPr>
          <w:spacing w:val="-1"/>
        </w:rPr>
        <w:t>preferred</w:t>
      </w:r>
      <w:r>
        <w:t xml:space="preserve"> </w:t>
      </w:r>
      <w:r>
        <w:rPr>
          <w:spacing w:val="1"/>
        </w:rPr>
        <w:t xml:space="preserve">or </w:t>
      </w:r>
      <w:r>
        <w:t>equivalent</w:t>
      </w:r>
      <w:r w:rsidR="0043280B">
        <w:t xml:space="preserve"> college units</w:t>
      </w:r>
      <w:r>
        <w:t xml:space="preserve"> </w:t>
      </w:r>
      <w:r w:rsidR="0043280B">
        <w:t xml:space="preserve">and 1 year </w:t>
      </w:r>
      <w:r w:rsidR="0043280B" w:rsidRPr="0043280B">
        <w:t xml:space="preserve">experience working in one or more social programs such as family services, child services, substance abuse programs. </w:t>
      </w:r>
      <w:r w:rsidR="002B47BD" w:rsidRPr="0043280B">
        <w:t>Juvenile</w:t>
      </w:r>
      <w:r w:rsidR="0043280B" w:rsidRPr="0043280B">
        <w:t xml:space="preserve"> corrections programs or domestic violence services program or shelter</w:t>
      </w:r>
      <w:r w:rsidR="002B47BD">
        <w:t>.</w:t>
      </w:r>
    </w:p>
    <w:p w:rsidR="0043280B" w:rsidRPr="0043280B" w:rsidRDefault="0043280B" w:rsidP="0043280B">
      <w:pPr>
        <w:pStyle w:val="BodyText"/>
        <w:tabs>
          <w:tab w:val="left" w:pos="1181"/>
        </w:tabs>
        <w:kinsoku w:val="0"/>
        <w:overflowPunct w:val="0"/>
        <w:spacing w:line="274" w:lineRule="exact"/>
        <w:ind w:firstLine="0"/>
        <w:rPr>
          <w:spacing w:val="-1"/>
        </w:rPr>
      </w:pPr>
    </w:p>
    <w:p w:rsidR="003A2E2F" w:rsidRDefault="003A2E2F" w:rsidP="0043280B">
      <w:pPr>
        <w:pStyle w:val="BodyText"/>
        <w:numPr>
          <w:ilvl w:val="0"/>
          <w:numId w:val="1"/>
        </w:numPr>
        <w:tabs>
          <w:tab w:val="left" w:pos="1181"/>
        </w:tabs>
        <w:kinsoku w:val="0"/>
        <w:overflowPunct w:val="0"/>
        <w:spacing w:line="274" w:lineRule="exact"/>
        <w:rPr>
          <w:spacing w:val="-1"/>
        </w:rPr>
      </w:pPr>
      <w:r>
        <w:t xml:space="preserve">Must possess </w:t>
      </w:r>
      <w:r>
        <w:rPr>
          <w:spacing w:val="-1"/>
        </w:rPr>
        <w:t>demonstrated</w:t>
      </w:r>
      <w:r>
        <w:t xml:space="preserve"> </w:t>
      </w:r>
      <w:r>
        <w:rPr>
          <w:spacing w:val="-1"/>
        </w:rPr>
        <w:t xml:space="preserve">experience </w:t>
      </w:r>
      <w:r>
        <w:t xml:space="preserve">in </w:t>
      </w:r>
      <w:r>
        <w:rPr>
          <w:spacing w:val="-1"/>
        </w:rPr>
        <w:t>typing,</w:t>
      </w:r>
      <w:r>
        <w:rPr>
          <w:spacing w:val="2"/>
        </w:rPr>
        <w:t xml:space="preserve"> </w:t>
      </w:r>
      <w:r>
        <w:rPr>
          <w:spacing w:val="-1"/>
        </w:rPr>
        <w:t>word</w:t>
      </w:r>
      <w:r>
        <w:t xml:space="preserve"> </w:t>
      </w:r>
      <w:r>
        <w:rPr>
          <w:spacing w:val="-1"/>
        </w:rPr>
        <w:t>processing,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other </w:t>
      </w:r>
      <w:r>
        <w:rPr>
          <w:spacing w:val="-1"/>
        </w:rPr>
        <w:t>general</w:t>
      </w:r>
      <w:r>
        <w:rPr>
          <w:spacing w:val="69"/>
        </w:rPr>
        <w:t xml:space="preserve"> </w:t>
      </w:r>
      <w:r>
        <w:rPr>
          <w:spacing w:val="-1"/>
        </w:rPr>
        <w:t>computer</w:t>
      </w:r>
      <w:r>
        <w:t xml:space="preserve"> skills.  </w:t>
      </w:r>
      <w:r>
        <w:rPr>
          <w:spacing w:val="-1"/>
        </w:rPr>
        <w:t>Keyboarding</w:t>
      </w:r>
      <w:r>
        <w:rPr>
          <w:spacing w:val="-3"/>
        </w:rPr>
        <w:t xml:space="preserve"> </w:t>
      </w:r>
      <w:r>
        <w:t xml:space="preserve">speed </w:t>
      </w:r>
      <w:r>
        <w:rPr>
          <w:spacing w:val="-1"/>
        </w:rPr>
        <w:t>at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 xml:space="preserve">above </w:t>
      </w:r>
      <w:r w:rsidR="006C7130">
        <w:rPr>
          <w:spacing w:val="1"/>
        </w:rPr>
        <w:t>45</w:t>
      </w:r>
      <w:r>
        <w:t xml:space="preserve"> WPM </w:t>
      </w:r>
      <w:r>
        <w:rPr>
          <w:spacing w:val="-1"/>
        </w:rPr>
        <w:t>desired.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numPr>
          <w:ilvl w:val="0"/>
          <w:numId w:val="1"/>
        </w:numPr>
        <w:tabs>
          <w:tab w:val="left" w:pos="1181"/>
        </w:tabs>
        <w:kinsoku w:val="0"/>
        <w:overflowPunct w:val="0"/>
        <w:ind w:right="469"/>
        <w:rPr>
          <w:spacing w:val="-1"/>
        </w:rPr>
      </w:pPr>
      <w:r>
        <w:t xml:space="preserve">Must </w:t>
      </w:r>
      <w:r>
        <w:rPr>
          <w:spacing w:val="-1"/>
        </w:rPr>
        <w:t xml:space="preserve">have </w:t>
      </w:r>
      <w:r>
        <w:t>the ability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well</w:t>
      </w:r>
      <w:r>
        <w:t xml:space="preserve"> in a </w:t>
      </w:r>
      <w:r>
        <w:rPr>
          <w:spacing w:val="-1"/>
        </w:rPr>
        <w:t>fast</w:t>
      </w:r>
      <w:r>
        <w:t xml:space="preserve"> </w:t>
      </w:r>
      <w:r>
        <w:rPr>
          <w:spacing w:val="-1"/>
        </w:rPr>
        <w:t>paced</w:t>
      </w:r>
      <w:r>
        <w:rPr>
          <w:spacing w:val="2"/>
        </w:rPr>
        <w:t xml:space="preserve"> </w:t>
      </w:r>
      <w:r>
        <w:rPr>
          <w:spacing w:val="-1"/>
        </w:rPr>
        <w:t>environment</w:t>
      </w:r>
      <w:r>
        <w:t xml:space="preserve"> with </w:t>
      </w:r>
      <w:r>
        <w:rPr>
          <w:spacing w:val="-1"/>
        </w:rPr>
        <w:t>priorities</w:t>
      </w:r>
      <w:r>
        <w:t xml:space="preserve"> </w:t>
      </w:r>
      <w:r>
        <w:rPr>
          <w:spacing w:val="-1"/>
        </w:rPr>
        <w:t>that</w:t>
      </w:r>
      <w:r>
        <w:rPr>
          <w:spacing w:val="69"/>
        </w:rPr>
        <w:t xml:space="preserve"> </w:t>
      </w:r>
      <w:r>
        <w:t xml:space="preserve">shift </w:t>
      </w:r>
      <w:r>
        <w:rPr>
          <w:spacing w:val="-1"/>
        </w:rPr>
        <w:t>often.</w:t>
      </w:r>
    </w:p>
    <w:p w:rsidR="003A2E2F" w:rsidRDefault="003A2E2F">
      <w:pPr>
        <w:pStyle w:val="BodyText"/>
        <w:numPr>
          <w:ilvl w:val="0"/>
          <w:numId w:val="1"/>
        </w:numPr>
        <w:tabs>
          <w:tab w:val="left" w:pos="1181"/>
        </w:tabs>
        <w:kinsoku w:val="0"/>
        <w:overflowPunct w:val="0"/>
        <w:ind w:right="469"/>
        <w:rPr>
          <w:spacing w:val="-1"/>
        </w:rPr>
        <w:sectPr w:rsidR="003A2E2F">
          <w:pgSz w:w="12240" w:h="15840"/>
          <w:pgMar w:top="1380" w:right="1400" w:bottom="280" w:left="1340" w:header="720" w:footer="720" w:gutter="0"/>
          <w:cols w:space="720" w:equalWidth="0">
            <w:col w:w="9500"/>
          </w:cols>
          <w:noEndnote/>
        </w:sectPr>
      </w:pPr>
    </w:p>
    <w:p w:rsidR="003A2E2F" w:rsidRDefault="003A2E2F">
      <w:pPr>
        <w:pStyle w:val="BodyText"/>
        <w:numPr>
          <w:ilvl w:val="0"/>
          <w:numId w:val="1"/>
        </w:numPr>
        <w:tabs>
          <w:tab w:val="left" w:pos="1181"/>
        </w:tabs>
        <w:kinsoku w:val="0"/>
        <w:overflowPunct w:val="0"/>
        <w:spacing w:before="52"/>
      </w:pPr>
      <w:r>
        <w:lastRenderedPageBreak/>
        <w:t>Must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self-starter,</w:t>
      </w:r>
      <w:r>
        <w:t xml:space="preserve"> well </w:t>
      </w:r>
      <w:r>
        <w:rPr>
          <w:spacing w:val="-1"/>
        </w:rPr>
        <w:t>organized,</w:t>
      </w:r>
      <w:r>
        <w:t xml:space="preserve"> </w:t>
      </w:r>
      <w:r>
        <w:rPr>
          <w:spacing w:val="-1"/>
        </w:rPr>
        <w:t>and</w:t>
      </w:r>
      <w:r>
        <w:t xml:space="preserve"> willing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learn</w:t>
      </w:r>
      <w:r>
        <w:t xml:space="preserve"> </w:t>
      </w:r>
      <w:r>
        <w:rPr>
          <w:spacing w:val="-1"/>
        </w:rPr>
        <w:t>new</w:t>
      </w:r>
      <w:r>
        <w:t xml:space="preserve"> skills.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numPr>
          <w:ilvl w:val="0"/>
          <w:numId w:val="1"/>
        </w:numPr>
        <w:tabs>
          <w:tab w:val="left" w:pos="1181"/>
        </w:tabs>
        <w:kinsoku w:val="0"/>
        <w:overflowPunct w:val="0"/>
        <w:rPr>
          <w:spacing w:val="-1"/>
        </w:rPr>
      </w:pPr>
      <w:r>
        <w:t>Must be</w:t>
      </w:r>
      <w:r>
        <w:rPr>
          <w:spacing w:val="-1"/>
        </w:rPr>
        <w:t xml:space="preserve"> dependable.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numPr>
          <w:ilvl w:val="0"/>
          <w:numId w:val="1"/>
        </w:numPr>
        <w:tabs>
          <w:tab w:val="left" w:pos="1181"/>
        </w:tabs>
        <w:kinsoku w:val="0"/>
        <w:overflowPunct w:val="0"/>
        <w:ind w:right="340"/>
      </w:pPr>
      <w:r>
        <w:t>Must be</w:t>
      </w:r>
      <w:r>
        <w:rPr>
          <w:spacing w:val="-1"/>
        </w:rPr>
        <w:t xml:space="preserve"> able</w:t>
      </w:r>
      <w:r>
        <w:t xml:space="preserve"> to politely</w:t>
      </w:r>
      <w:r>
        <w:rPr>
          <w:spacing w:val="-3"/>
        </w:rPr>
        <w:t xml:space="preserve"> </w:t>
      </w:r>
      <w:r>
        <w:t>prioritize</w:t>
      </w:r>
      <w:r>
        <w:rPr>
          <w:spacing w:val="-1"/>
        </w:rPr>
        <w:t xml:space="preserve"> duties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projects</w:t>
      </w:r>
      <w:r>
        <w:t xml:space="preserve"> ensuring</w:t>
      </w:r>
      <w:r>
        <w:rPr>
          <w:spacing w:val="-3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completion of</w:t>
      </w:r>
      <w:r>
        <w:rPr>
          <w:spacing w:val="4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assigned</w:t>
      </w:r>
      <w:r>
        <w:t xml:space="preserve"> tasks.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numPr>
          <w:ilvl w:val="0"/>
          <w:numId w:val="1"/>
        </w:numPr>
        <w:tabs>
          <w:tab w:val="left" w:pos="1181"/>
        </w:tabs>
        <w:kinsoku w:val="0"/>
        <w:overflowPunct w:val="0"/>
        <w:ind w:right="504"/>
        <w:rPr>
          <w:spacing w:val="-1"/>
        </w:rPr>
      </w:pPr>
      <w:r>
        <w:t xml:space="preserve">Must possess the </w:t>
      </w:r>
      <w:r>
        <w:rPr>
          <w:spacing w:val="-1"/>
        </w:rPr>
        <w:t>potential</w:t>
      </w:r>
      <w:r>
        <w:t xml:space="preserve"> to competently</w:t>
      </w:r>
      <w:r>
        <w:rPr>
          <w:spacing w:val="-5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perform</w:t>
      </w:r>
      <w:r>
        <w:t xml:space="preserve"> </w:t>
      </w:r>
      <w:r>
        <w:rPr>
          <w:spacing w:val="-1"/>
        </w:rPr>
        <w:t>all</w:t>
      </w:r>
      <w:r>
        <w:t xml:space="preserve"> tasks listed in this</w:t>
      </w:r>
      <w:r>
        <w:rPr>
          <w:spacing w:val="31"/>
        </w:rPr>
        <w:t xml:space="preserve"> </w:t>
      </w:r>
      <w:r>
        <w:t xml:space="preserve">position </w:t>
      </w:r>
      <w:r>
        <w:rPr>
          <w:spacing w:val="-1"/>
        </w:rPr>
        <w:t>description.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numPr>
          <w:ilvl w:val="0"/>
          <w:numId w:val="1"/>
        </w:numPr>
        <w:tabs>
          <w:tab w:val="left" w:pos="1181"/>
        </w:tabs>
        <w:kinsoku w:val="0"/>
        <w:overflowPunct w:val="0"/>
        <w:ind w:right="504"/>
        <w:rPr>
          <w:spacing w:val="-1"/>
        </w:rPr>
      </w:pPr>
      <w:r>
        <w:t>Must possess a</w:t>
      </w:r>
      <w:r>
        <w:rPr>
          <w:spacing w:val="-1"/>
        </w:rPr>
        <w:t xml:space="preserve"> valid</w:t>
      </w:r>
      <w:r>
        <w:t xml:space="preserve"> </w:t>
      </w:r>
      <w:r>
        <w:rPr>
          <w:spacing w:val="-1"/>
        </w:rPr>
        <w:t>driver’s</w:t>
      </w:r>
      <w:r>
        <w:rPr>
          <w:spacing w:val="1"/>
        </w:rPr>
        <w:t xml:space="preserve"> </w:t>
      </w:r>
      <w:r>
        <w:rPr>
          <w:spacing w:val="-1"/>
        </w:rPr>
        <w:t>license,</w:t>
      </w:r>
      <w:r>
        <w:rPr>
          <w:spacing w:val="2"/>
        </w:rPr>
        <w:t xml:space="preserve">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driving</w:t>
      </w:r>
      <w:r>
        <w:t xml:space="preserve"> </w:t>
      </w:r>
      <w:r>
        <w:rPr>
          <w:spacing w:val="-1"/>
        </w:rPr>
        <w:t>record,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be</w:t>
      </w:r>
      <w:r>
        <w:rPr>
          <w:spacing w:val="-1"/>
        </w:rPr>
        <w:t xml:space="preserve"> </w:t>
      </w:r>
      <w:r>
        <w:t>insurable</w:t>
      </w:r>
      <w:r>
        <w:rPr>
          <w:spacing w:val="1"/>
        </w:rPr>
        <w:t xml:space="preserve"> by</w:t>
      </w:r>
      <w:r>
        <w:rPr>
          <w:spacing w:val="-5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Karuk</w:t>
      </w:r>
      <w:r>
        <w:t xml:space="preserve"> </w:t>
      </w:r>
      <w:r>
        <w:rPr>
          <w:spacing w:val="-1"/>
        </w:rPr>
        <w:t>Tribe’s</w:t>
      </w:r>
      <w:r>
        <w:t xml:space="preserve"> </w:t>
      </w:r>
      <w:r>
        <w:rPr>
          <w:spacing w:val="-1"/>
        </w:rPr>
        <w:t>insurance</w:t>
      </w:r>
      <w:r>
        <w:rPr>
          <w:spacing w:val="1"/>
        </w:rPr>
        <w:t xml:space="preserve"> </w:t>
      </w:r>
      <w:r>
        <w:rPr>
          <w:spacing w:val="-1"/>
        </w:rPr>
        <w:t>carrier.</w:t>
      </w:r>
    </w:p>
    <w:p w:rsidR="003A2E2F" w:rsidRDefault="003A2E2F">
      <w:pPr>
        <w:pStyle w:val="BodyText"/>
        <w:kinsoku w:val="0"/>
        <w:overflowPunct w:val="0"/>
        <w:spacing w:before="1"/>
        <w:ind w:left="0" w:firstLine="0"/>
      </w:pPr>
    </w:p>
    <w:p w:rsidR="003A2E2F" w:rsidRDefault="003A2E2F">
      <w:pPr>
        <w:pStyle w:val="BodyText"/>
        <w:numPr>
          <w:ilvl w:val="0"/>
          <w:numId w:val="1"/>
        </w:numPr>
        <w:tabs>
          <w:tab w:val="left" w:pos="1181"/>
        </w:tabs>
        <w:kinsoku w:val="0"/>
        <w:overflowPunct w:val="0"/>
        <w:rPr>
          <w:spacing w:val="-1"/>
        </w:rPr>
      </w:pPr>
      <w:r>
        <w:t xml:space="preserve">Must </w:t>
      </w:r>
      <w:r>
        <w:rPr>
          <w:spacing w:val="-1"/>
        </w:rPr>
        <w:t>adhere</w:t>
      </w:r>
      <w:r>
        <w:rPr>
          <w:spacing w:val="-2"/>
        </w:rPr>
        <w:t xml:space="preserve"> </w:t>
      </w:r>
      <w:r>
        <w:t>to confidentiality</w:t>
      </w:r>
      <w:r>
        <w:rPr>
          <w:spacing w:val="-5"/>
        </w:rPr>
        <w:t xml:space="preserve"> </w:t>
      </w:r>
      <w:r>
        <w:rPr>
          <w:spacing w:val="-1"/>
        </w:rPr>
        <w:t>policy.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numPr>
          <w:ilvl w:val="0"/>
          <w:numId w:val="1"/>
        </w:numPr>
        <w:tabs>
          <w:tab w:val="left" w:pos="1181"/>
        </w:tabs>
        <w:kinsoku w:val="0"/>
        <w:overflowPunct w:val="0"/>
        <w:ind w:right="99"/>
        <w:rPr>
          <w:spacing w:val="-1"/>
        </w:rPr>
      </w:pPr>
      <w:r>
        <w:t xml:space="preserve">Must </w:t>
      </w:r>
      <w:r>
        <w:rPr>
          <w:spacing w:val="-1"/>
        </w:rPr>
        <w:t>successfully</w:t>
      </w:r>
      <w:r>
        <w:rPr>
          <w:spacing w:val="-5"/>
        </w:rPr>
        <w:t xml:space="preserve"> </w:t>
      </w:r>
      <w:r>
        <w:t>pass a</w:t>
      </w:r>
      <w:r>
        <w:rPr>
          <w:spacing w:val="1"/>
        </w:rPr>
        <w:t xml:space="preserve"> </w:t>
      </w:r>
      <w:r>
        <w:rPr>
          <w:spacing w:val="-1"/>
        </w:rPr>
        <w:t>pre-employment</w:t>
      </w:r>
      <w:r>
        <w:t xml:space="preserve"> drug</w:t>
      </w:r>
      <w:r>
        <w:rPr>
          <w:spacing w:val="-3"/>
        </w:rPr>
        <w:t xml:space="preserve"> </w:t>
      </w:r>
      <w:r>
        <w:t>screening</w:t>
      </w:r>
      <w:r>
        <w:rPr>
          <w:spacing w:val="-3"/>
        </w:rPr>
        <w:t xml:space="preserve"> </w:t>
      </w:r>
      <w:r>
        <w:t xml:space="preserve">test </w:t>
      </w:r>
      <w:r>
        <w:rPr>
          <w:spacing w:val="-1"/>
        </w:rPr>
        <w:t>and</w:t>
      </w:r>
      <w:r>
        <w:t xml:space="preserve"> be</w:t>
      </w:r>
      <w:r>
        <w:rPr>
          <w:spacing w:val="-1"/>
        </w:rPr>
        <w:t xml:space="preserve"> </w:t>
      </w:r>
      <w:r>
        <w:t>willing</w:t>
      </w:r>
      <w:r>
        <w:rPr>
          <w:spacing w:val="-3"/>
        </w:rPr>
        <w:t xml:space="preserve"> </w:t>
      </w:r>
      <w:r>
        <w:t>to submit</w:t>
      </w:r>
      <w:r>
        <w:rPr>
          <w:spacing w:val="58"/>
        </w:rPr>
        <w:t xml:space="preserve"> </w:t>
      </w:r>
      <w:r>
        <w:t xml:space="preserve">to a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background</w:t>
      </w:r>
      <w:r>
        <w:rPr>
          <w:spacing w:val="2"/>
        </w:rPr>
        <w:t xml:space="preserve"> </w:t>
      </w:r>
      <w:r>
        <w:rPr>
          <w:spacing w:val="-1"/>
        </w:rPr>
        <w:t>check.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kinsoku w:val="0"/>
        <w:overflowPunct w:val="0"/>
        <w:ind w:left="100" w:firstLine="0"/>
        <w:rPr>
          <w:spacing w:val="-1"/>
        </w:rPr>
      </w:pPr>
      <w:r>
        <w:rPr>
          <w:b/>
          <w:bCs/>
        </w:rPr>
        <w:t xml:space="preserve">Tribal </w:t>
      </w:r>
      <w:r>
        <w:rPr>
          <w:b/>
          <w:bCs/>
          <w:spacing w:val="-1"/>
        </w:rPr>
        <w:t>Preference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Policy:</w:t>
      </w:r>
      <w:r>
        <w:rPr>
          <w:b/>
          <w:bCs/>
          <w:spacing w:val="3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 xml:space="preserve">accordance </w:t>
      </w:r>
      <w:r>
        <w:t>with the</w:t>
      </w:r>
      <w:r>
        <w:rPr>
          <w:spacing w:val="1"/>
        </w:rPr>
        <w:t xml:space="preserve"> </w:t>
      </w:r>
      <w:r>
        <w:t xml:space="preserve">TERO </w:t>
      </w:r>
      <w:r>
        <w:rPr>
          <w:spacing w:val="-1"/>
        </w:rPr>
        <w:t xml:space="preserve">Ordinance </w:t>
      </w:r>
      <w:r>
        <w:t xml:space="preserve">93-0-01, </w:t>
      </w:r>
      <w:r>
        <w:rPr>
          <w:spacing w:val="-1"/>
        </w:rPr>
        <w:t>Tribal</w:t>
      </w:r>
      <w:r>
        <w:t xml:space="preserve"> </w:t>
      </w:r>
      <w:r>
        <w:rPr>
          <w:spacing w:val="-1"/>
        </w:rPr>
        <w:t>Preference</w:t>
      </w:r>
      <w:r>
        <w:rPr>
          <w:spacing w:val="75"/>
        </w:rPr>
        <w:t xml:space="preserve"> </w:t>
      </w:r>
      <w:r>
        <w:t>will be</w:t>
      </w:r>
      <w:r>
        <w:rPr>
          <w:spacing w:val="-1"/>
        </w:rPr>
        <w:t xml:space="preserve"> observed</w:t>
      </w:r>
      <w:r>
        <w:t xml:space="preserve"> in </w:t>
      </w:r>
      <w:r>
        <w:rPr>
          <w:spacing w:val="-1"/>
        </w:rPr>
        <w:t>hiring.</w:t>
      </w:r>
    </w:p>
    <w:p w:rsidR="003A2E2F" w:rsidRDefault="003A2E2F">
      <w:pPr>
        <w:pStyle w:val="BodyText"/>
        <w:kinsoku w:val="0"/>
        <w:overflowPunct w:val="0"/>
        <w:ind w:left="0" w:firstLine="0"/>
      </w:pPr>
    </w:p>
    <w:p w:rsidR="003A2E2F" w:rsidRDefault="003A2E2F">
      <w:pPr>
        <w:pStyle w:val="BodyText"/>
        <w:kinsoku w:val="0"/>
        <w:overflowPunct w:val="0"/>
        <w:ind w:left="100" w:right="170" w:firstLine="0"/>
        <w:rPr>
          <w:spacing w:val="-1"/>
        </w:rPr>
      </w:pPr>
      <w:r>
        <w:rPr>
          <w:b/>
          <w:bCs/>
          <w:spacing w:val="-1"/>
        </w:rPr>
        <w:t>Veteran’s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Preference:</w:t>
      </w:r>
      <w:r>
        <w:rPr>
          <w:b/>
          <w:bCs/>
        </w:rPr>
        <w:t xml:space="preserve"> </w:t>
      </w:r>
      <w:r>
        <w:rPr>
          <w:b/>
          <w:bCs/>
          <w:spacing w:val="3"/>
        </w:rPr>
        <w:t xml:space="preserve"> </w:t>
      </w:r>
      <w:r>
        <w:t xml:space="preserve">It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</w:t>
      </w:r>
      <w:r>
        <w:t>the policy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Karuk</w:t>
      </w:r>
      <w:r>
        <w:t xml:space="preserve"> Tribe</w:t>
      </w:r>
      <w:r>
        <w:rPr>
          <w:spacing w:val="-2"/>
        </w:rPr>
        <w:t xml:space="preserve"> </w:t>
      </w:r>
      <w:r>
        <w:t>to provide</w:t>
      </w:r>
      <w:r>
        <w:rPr>
          <w:spacing w:val="1"/>
        </w:rPr>
        <w:t xml:space="preserve"> </w:t>
      </w:r>
      <w:r>
        <w:rPr>
          <w:spacing w:val="-1"/>
        </w:rPr>
        <w:t xml:space="preserve">preference </w:t>
      </w:r>
      <w:r>
        <w:t>in hiring</w:t>
      </w:r>
      <w:r>
        <w:rPr>
          <w:spacing w:val="59"/>
        </w:rPr>
        <w:t xml:space="preserve"> </w:t>
      </w:r>
      <w:r>
        <w:t xml:space="preserve">to </w:t>
      </w:r>
      <w:r>
        <w:rPr>
          <w:spacing w:val="-1"/>
        </w:rPr>
        <w:t>qualified</w:t>
      </w:r>
      <w:r>
        <w:t xml:space="preserve"> </w:t>
      </w:r>
      <w:r>
        <w:rPr>
          <w:spacing w:val="-1"/>
        </w:rPr>
        <w:t>applicants</w:t>
      </w:r>
      <w:r>
        <w:t xml:space="preserve"> claiming</w:t>
      </w:r>
      <w:r>
        <w:rPr>
          <w:spacing w:val="-2"/>
        </w:rPr>
        <w:t xml:space="preserve"> </w:t>
      </w:r>
      <w:r>
        <w:rPr>
          <w:spacing w:val="-1"/>
        </w:rPr>
        <w:t>Veteran’s</w:t>
      </w:r>
      <w:r>
        <w:t xml:space="preserve"> </w:t>
      </w:r>
      <w:r>
        <w:rPr>
          <w:spacing w:val="-1"/>
        </w:rPr>
        <w:t xml:space="preserve">Preference </w:t>
      </w:r>
      <w:r>
        <w:t>who have</w:t>
      </w:r>
      <w:r>
        <w:rPr>
          <w:spacing w:val="-1"/>
        </w:rPr>
        <w:t xml:space="preserve"> </w:t>
      </w:r>
      <w:r>
        <w:t xml:space="preserve">been </w:t>
      </w:r>
      <w:r>
        <w:rPr>
          <w:spacing w:val="-1"/>
        </w:rPr>
        <w:t>discharged</w:t>
      </w:r>
      <w:r>
        <w:t xml:space="preserve"> from the </w:t>
      </w:r>
      <w:r>
        <w:rPr>
          <w:spacing w:val="-1"/>
        </w:rPr>
        <w:t>United</w:t>
      </w:r>
      <w:r>
        <w:rPr>
          <w:spacing w:val="89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Armed</w:t>
      </w:r>
      <w:r>
        <w:t xml:space="preserve"> </w:t>
      </w:r>
      <w:r>
        <w:rPr>
          <w:spacing w:val="-1"/>
        </w:rPr>
        <w:t>Forces</w:t>
      </w:r>
      <w:r>
        <w:t xml:space="preserve"> with </w:t>
      </w:r>
      <w:r>
        <w:rPr>
          <w:spacing w:val="-1"/>
        </w:rPr>
        <w:t>honorable</w:t>
      </w:r>
      <w:r>
        <w:t xml:space="preserve"> </w:t>
      </w:r>
      <w:r>
        <w:rPr>
          <w:spacing w:val="-1"/>
        </w:rPr>
        <w:t>and</w:t>
      </w:r>
      <w:r>
        <w:t xml:space="preserve"> under </w:t>
      </w:r>
      <w:r>
        <w:rPr>
          <w:spacing w:val="-1"/>
        </w:rPr>
        <w:t>honorable</w:t>
      </w:r>
      <w:r>
        <w:t xml:space="preserve"> </w:t>
      </w:r>
      <w:r>
        <w:rPr>
          <w:spacing w:val="-1"/>
        </w:rPr>
        <w:t>conditions.</w:t>
      </w:r>
    </w:p>
    <w:p w:rsidR="003A2E2F" w:rsidRDefault="003A2E2F">
      <w:pPr>
        <w:pStyle w:val="BodyText"/>
        <w:kinsoku w:val="0"/>
        <w:overflowPunct w:val="0"/>
        <w:spacing w:before="5"/>
        <w:ind w:left="0" w:firstLine="0"/>
      </w:pPr>
    </w:p>
    <w:p w:rsidR="003A2E2F" w:rsidRDefault="003A2E2F">
      <w:pPr>
        <w:pStyle w:val="Heading1"/>
        <w:kinsoku w:val="0"/>
        <w:overflowPunct w:val="0"/>
        <w:spacing w:line="475" w:lineRule="auto"/>
        <w:ind w:right="4907"/>
        <w:rPr>
          <w:b w:val="0"/>
          <w:bCs w:val="0"/>
        </w:rPr>
      </w:pPr>
      <w:r>
        <w:t xml:space="preserve">Council </w:t>
      </w:r>
      <w:r>
        <w:rPr>
          <w:spacing w:val="-1"/>
        </w:rPr>
        <w:t>Approved:</w:t>
      </w:r>
      <w:r>
        <w:t xml:space="preserve"> </w:t>
      </w:r>
      <w:r w:rsidR="00672090">
        <w:rPr>
          <w:spacing w:val="-1"/>
        </w:rPr>
        <w:t>August 23</w:t>
      </w:r>
      <w:r w:rsidR="00672090">
        <w:t>, 2018</w:t>
      </w:r>
      <w:r>
        <w:rPr>
          <w:spacing w:val="21"/>
        </w:rPr>
        <w:t xml:space="preserve"> </w:t>
      </w:r>
      <w:r>
        <w:rPr>
          <w:spacing w:val="-1"/>
        </w:rPr>
        <w:t>Chairman’s</w:t>
      </w:r>
      <w:r>
        <w:t xml:space="preserve"> </w:t>
      </w:r>
      <w:r>
        <w:rPr>
          <w:spacing w:val="-1"/>
        </w:rPr>
        <w:t>Signature:</w:t>
      </w:r>
      <w:r>
        <w:rPr>
          <w:spacing w:val="3"/>
        </w:rPr>
        <w:t xml:space="preserve"> </w:t>
      </w:r>
      <w:r w:rsidRPr="0025101D">
        <w:rPr>
          <w:b w:val="0"/>
          <w:u w:val="single"/>
        </w:rPr>
        <w:t xml:space="preserve"> </w:t>
      </w:r>
      <w:r w:rsidR="0025101D" w:rsidRPr="0025101D">
        <w:rPr>
          <w:b w:val="0"/>
          <w:u w:val="single"/>
        </w:rPr>
        <w:t>_________________</w:t>
      </w:r>
    </w:p>
    <w:p w:rsidR="003A2E2F" w:rsidRDefault="003A2E2F">
      <w:pPr>
        <w:pStyle w:val="BodyText"/>
        <w:kinsoku w:val="0"/>
        <w:overflowPunct w:val="0"/>
        <w:spacing w:before="14"/>
        <w:ind w:left="100" w:firstLine="0"/>
      </w:pPr>
      <w:r>
        <w:rPr>
          <w:b/>
          <w:bCs/>
          <w:spacing w:val="-1"/>
        </w:rPr>
        <w:t>Employee’s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Signature:</w:t>
      </w:r>
      <w:r>
        <w:rPr>
          <w:b/>
          <w:bCs/>
          <w:spacing w:val="1"/>
        </w:rPr>
        <w:t xml:space="preserve"> </w:t>
      </w:r>
      <w:r w:rsidRPr="0025101D">
        <w:rPr>
          <w:bCs/>
          <w:u w:val="single"/>
        </w:rPr>
        <w:t xml:space="preserve"> </w:t>
      </w:r>
      <w:r w:rsidR="0025101D" w:rsidRPr="0025101D">
        <w:rPr>
          <w:bCs/>
          <w:u w:val="single"/>
        </w:rPr>
        <w:t>__________________</w:t>
      </w:r>
    </w:p>
    <w:sectPr w:rsidR="003A2E2F">
      <w:pgSz w:w="12240" w:h="15840"/>
      <w:pgMar w:top="1380" w:right="1340" w:bottom="280" w:left="1340" w:header="720" w:footer="720" w:gutter="0"/>
      <w:cols w:space="720" w:equalWidth="0">
        <w:col w:w="95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"/>
      <w:lvlJc w:val="left"/>
      <w:pPr>
        <w:ind w:left="100" w:hanging="394"/>
      </w:pPr>
      <w:rPr>
        <w:rFonts w:ascii="Wingdings" w:hAnsi="Wingdings"/>
        <w:b w:val="0"/>
        <w:sz w:val="22"/>
      </w:rPr>
    </w:lvl>
    <w:lvl w:ilvl="1">
      <w:start w:val="1"/>
      <w:numFmt w:val="decimal"/>
      <w:lvlText w:val="%2."/>
      <w:lvlJc w:val="left"/>
      <w:pPr>
        <w:ind w:left="11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111" w:hanging="360"/>
      </w:pPr>
    </w:lvl>
    <w:lvl w:ilvl="3">
      <w:numFmt w:val="bullet"/>
      <w:lvlText w:val="•"/>
      <w:lvlJc w:val="left"/>
      <w:pPr>
        <w:ind w:left="3042" w:hanging="360"/>
      </w:pPr>
    </w:lvl>
    <w:lvl w:ilvl="4">
      <w:numFmt w:val="bullet"/>
      <w:lvlText w:val="•"/>
      <w:lvlJc w:val="left"/>
      <w:pPr>
        <w:ind w:left="3973" w:hanging="360"/>
      </w:pPr>
    </w:lvl>
    <w:lvl w:ilvl="5">
      <w:numFmt w:val="bullet"/>
      <w:lvlText w:val="•"/>
      <w:lvlJc w:val="left"/>
      <w:pPr>
        <w:ind w:left="4904" w:hanging="360"/>
      </w:pPr>
    </w:lvl>
    <w:lvl w:ilvl="6">
      <w:numFmt w:val="bullet"/>
      <w:lvlText w:val="•"/>
      <w:lvlJc w:val="left"/>
      <w:pPr>
        <w:ind w:left="5835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97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1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2012" w:hanging="360"/>
      </w:pPr>
    </w:lvl>
    <w:lvl w:ilvl="2">
      <w:numFmt w:val="bullet"/>
      <w:lvlText w:val="•"/>
      <w:lvlJc w:val="left"/>
      <w:pPr>
        <w:ind w:left="2844" w:hanging="360"/>
      </w:pPr>
    </w:lvl>
    <w:lvl w:ilvl="3">
      <w:numFmt w:val="bullet"/>
      <w:lvlText w:val="•"/>
      <w:lvlJc w:val="left"/>
      <w:pPr>
        <w:ind w:left="3676" w:hanging="360"/>
      </w:pPr>
    </w:lvl>
    <w:lvl w:ilvl="4">
      <w:numFmt w:val="bullet"/>
      <w:lvlText w:val="•"/>
      <w:lvlJc w:val="left"/>
      <w:pPr>
        <w:ind w:left="4508" w:hanging="360"/>
      </w:pPr>
    </w:lvl>
    <w:lvl w:ilvl="5">
      <w:numFmt w:val="bullet"/>
      <w:lvlText w:val="•"/>
      <w:lvlJc w:val="left"/>
      <w:pPr>
        <w:ind w:left="5340" w:hanging="360"/>
      </w:pPr>
    </w:lvl>
    <w:lvl w:ilvl="6">
      <w:numFmt w:val="bullet"/>
      <w:lvlText w:val="•"/>
      <w:lvlJc w:val="left"/>
      <w:pPr>
        <w:ind w:left="6172" w:hanging="360"/>
      </w:pPr>
    </w:lvl>
    <w:lvl w:ilvl="7">
      <w:numFmt w:val="bullet"/>
      <w:lvlText w:val="•"/>
      <w:lvlJc w:val="left"/>
      <w:pPr>
        <w:ind w:left="7004" w:hanging="360"/>
      </w:pPr>
    </w:lvl>
    <w:lvl w:ilvl="8">
      <w:numFmt w:val="bullet"/>
      <w:lvlText w:val="•"/>
      <w:lvlJc w:val="left"/>
      <w:pPr>
        <w:ind w:left="7836" w:hanging="360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1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012" w:hanging="360"/>
      </w:pPr>
    </w:lvl>
    <w:lvl w:ilvl="2">
      <w:numFmt w:val="bullet"/>
      <w:lvlText w:val="•"/>
      <w:lvlJc w:val="left"/>
      <w:pPr>
        <w:ind w:left="2844" w:hanging="360"/>
      </w:pPr>
    </w:lvl>
    <w:lvl w:ilvl="3">
      <w:numFmt w:val="bullet"/>
      <w:lvlText w:val="•"/>
      <w:lvlJc w:val="left"/>
      <w:pPr>
        <w:ind w:left="3676" w:hanging="360"/>
      </w:pPr>
    </w:lvl>
    <w:lvl w:ilvl="4">
      <w:numFmt w:val="bullet"/>
      <w:lvlText w:val="•"/>
      <w:lvlJc w:val="left"/>
      <w:pPr>
        <w:ind w:left="4508" w:hanging="360"/>
      </w:pPr>
    </w:lvl>
    <w:lvl w:ilvl="5">
      <w:numFmt w:val="bullet"/>
      <w:lvlText w:val="•"/>
      <w:lvlJc w:val="left"/>
      <w:pPr>
        <w:ind w:left="5340" w:hanging="360"/>
      </w:pPr>
    </w:lvl>
    <w:lvl w:ilvl="6">
      <w:numFmt w:val="bullet"/>
      <w:lvlText w:val="•"/>
      <w:lvlJc w:val="left"/>
      <w:pPr>
        <w:ind w:left="6172" w:hanging="360"/>
      </w:pPr>
    </w:lvl>
    <w:lvl w:ilvl="7">
      <w:numFmt w:val="bullet"/>
      <w:lvlText w:val="•"/>
      <w:lvlJc w:val="left"/>
      <w:pPr>
        <w:ind w:left="7004" w:hanging="360"/>
      </w:pPr>
    </w:lvl>
    <w:lvl w:ilvl="8">
      <w:numFmt w:val="bullet"/>
      <w:lvlText w:val="•"/>
      <w:lvlJc w:val="left"/>
      <w:pPr>
        <w:ind w:left="783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1E"/>
    <w:rsid w:val="001509AA"/>
    <w:rsid w:val="001D06F3"/>
    <w:rsid w:val="001D5FB2"/>
    <w:rsid w:val="0025101D"/>
    <w:rsid w:val="002B47BD"/>
    <w:rsid w:val="002C7891"/>
    <w:rsid w:val="00357E5D"/>
    <w:rsid w:val="003A2E2F"/>
    <w:rsid w:val="0042678C"/>
    <w:rsid w:val="0043280B"/>
    <w:rsid w:val="004844D2"/>
    <w:rsid w:val="0052151E"/>
    <w:rsid w:val="005C701C"/>
    <w:rsid w:val="00672090"/>
    <w:rsid w:val="00677683"/>
    <w:rsid w:val="006C7130"/>
    <w:rsid w:val="009B5E7A"/>
    <w:rsid w:val="009D0D05"/>
    <w:rsid w:val="009F6B76"/>
    <w:rsid w:val="00AB136F"/>
    <w:rsid w:val="00AF517E"/>
    <w:rsid w:val="00C371BC"/>
    <w:rsid w:val="00DB23C0"/>
    <w:rsid w:val="00DC6228"/>
    <w:rsid w:val="00E3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5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F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67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5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F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67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uk.u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uk.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simmons@karuk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Karuk Tribe</Company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Souza</dc:creator>
  <cp:lastModifiedBy>Brittany Souza</cp:lastModifiedBy>
  <cp:revision>2</cp:revision>
  <cp:lastPrinted>2018-08-31T17:03:00Z</cp:lastPrinted>
  <dcterms:created xsi:type="dcterms:W3CDTF">2019-01-01T00:33:00Z</dcterms:created>
  <dcterms:modified xsi:type="dcterms:W3CDTF">2019-01-01T00:33:00Z</dcterms:modified>
</cp:coreProperties>
</file>